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4B0071" w14:textId="73FEACE1" w:rsidR="00DD2BF8" w:rsidRPr="00B81C6D" w:rsidRDefault="00DD2BF8" w:rsidP="00DD2BF8">
      <w:pPr>
        <w:pStyle w:val="1"/>
        <w:spacing w:before="0" w:after="0" w:line="240" w:lineRule="auto"/>
        <w:rPr>
          <w:rFonts w:ascii="Times New Roman" w:eastAsia="標楷體" w:hAnsi="Times New Roman"/>
          <w:sz w:val="24"/>
          <w:szCs w:val="24"/>
        </w:rPr>
      </w:pPr>
      <w:bookmarkStart w:id="0" w:name="_Toc158105294"/>
      <w:bookmarkStart w:id="1" w:name="_Toc186442311"/>
      <w:bookmarkStart w:id="2" w:name="_Toc90305685"/>
      <w:bookmarkStart w:id="3" w:name="_Toc90307082"/>
      <w:r w:rsidRPr="00DD2BF8">
        <w:rPr>
          <w:rFonts w:ascii="Times New Roman" w:eastAsia="標楷體" w:hAnsi="Times New Roman" w:hint="eastAsia"/>
          <w:sz w:val="24"/>
          <w:szCs w:val="24"/>
          <w:lang w:eastAsia="zh-TW"/>
        </w:rPr>
        <w:t>附表四</w:t>
      </w:r>
      <w:r>
        <w:rPr>
          <w:rFonts w:ascii="Times New Roman" w:eastAsia="標楷體" w:hAnsi="Times New Roman" w:hint="eastAsia"/>
          <w:sz w:val="24"/>
          <w:szCs w:val="24"/>
          <w:lang w:eastAsia="zh-TW"/>
        </w:rPr>
        <w:t>、</w:t>
      </w:r>
      <w:bookmarkStart w:id="4" w:name="_Toc90305688"/>
      <w:bookmarkStart w:id="5" w:name="_Toc90307085"/>
      <w:r w:rsidRPr="00B81C6D">
        <w:rPr>
          <w:rFonts w:ascii="Times New Roman" w:eastAsia="標楷體" w:hAnsi="Times New Roman"/>
          <w:sz w:val="24"/>
          <w:szCs w:val="24"/>
        </w:rPr>
        <w:t>書面審查表</w:t>
      </w:r>
      <w:bookmarkEnd w:id="0"/>
      <w:bookmarkEnd w:id="1"/>
      <w:bookmarkEnd w:id="4"/>
      <w:bookmarkEnd w:id="5"/>
    </w:p>
    <w:p w14:paraId="645CE01E" w14:textId="7A6B98D3" w:rsidR="00DD2BF8" w:rsidRPr="00B022E6" w:rsidRDefault="00DD2BF8" w:rsidP="00DD2BF8">
      <w:pPr>
        <w:spacing w:beforeLines="50" w:before="120" w:line="240" w:lineRule="auto"/>
        <w:ind w:left="961" w:hanging="961"/>
        <w:jc w:val="center"/>
        <w:rPr>
          <w:rFonts w:eastAsia="標楷體"/>
          <w:b/>
          <w:color w:val="auto"/>
          <w:sz w:val="32"/>
          <w:szCs w:val="32"/>
        </w:rPr>
      </w:pPr>
      <w:r w:rsidRPr="00B022E6">
        <w:rPr>
          <w:rFonts w:eastAsia="標楷體"/>
          <w:b/>
          <w:color w:val="auto"/>
          <w:sz w:val="32"/>
          <w:szCs w:val="32"/>
        </w:rPr>
        <w:t>國立</w:t>
      </w:r>
      <w:proofErr w:type="gramStart"/>
      <w:r w:rsidRPr="00B022E6">
        <w:rPr>
          <w:rFonts w:eastAsia="標楷體"/>
          <w:b/>
          <w:color w:val="auto"/>
          <w:sz w:val="32"/>
          <w:szCs w:val="32"/>
        </w:rPr>
        <w:t>臺</w:t>
      </w:r>
      <w:proofErr w:type="gramEnd"/>
      <w:r w:rsidRPr="00B022E6">
        <w:rPr>
          <w:rFonts w:eastAsia="標楷體"/>
          <w:b/>
          <w:color w:val="auto"/>
          <w:sz w:val="32"/>
          <w:szCs w:val="32"/>
        </w:rPr>
        <w:t>中教育大學</w:t>
      </w:r>
      <w:r w:rsidRPr="00B022E6">
        <w:rPr>
          <w:rFonts w:eastAsia="標楷體" w:hint="cs"/>
          <w:b/>
          <w:color w:val="auto"/>
          <w:sz w:val="32"/>
          <w:szCs w:val="32"/>
        </w:rPr>
        <w:t>1</w:t>
      </w:r>
      <w:r w:rsidRPr="00B022E6">
        <w:rPr>
          <w:rFonts w:eastAsia="標楷體"/>
          <w:b/>
          <w:color w:val="auto"/>
          <w:sz w:val="32"/>
          <w:szCs w:val="32"/>
        </w:rPr>
        <w:t>1</w:t>
      </w:r>
      <w:r w:rsidR="001E3937">
        <w:rPr>
          <w:rFonts w:eastAsia="標楷體"/>
          <w:b/>
          <w:color w:val="auto"/>
          <w:sz w:val="32"/>
          <w:szCs w:val="32"/>
          <w:lang w:eastAsia="zh-TW"/>
        </w:rPr>
        <w:t>5</w:t>
      </w:r>
      <w:r w:rsidRPr="00B022E6">
        <w:rPr>
          <w:rFonts w:eastAsia="標楷體"/>
          <w:b/>
          <w:color w:val="auto"/>
          <w:sz w:val="32"/>
          <w:szCs w:val="32"/>
          <w:lang w:eastAsia="zh-TW"/>
        </w:rPr>
        <w:t>學年度</w:t>
      </w:r>
      <w:r w:rsidRPr="00B022E6">
        <w:rPr>
          <w:rFonts w:eastAsia="標楷體"/>
          <w:b/>
          <w:color w:val="auto"/>
          <w:sz w:val="32"/>
          <w:szCs w:val="32"/>
        </w:rPr>
        <w:t>教師專業碩士學位學程招生考試</w:t>
      </w:r>
    </w:p>
    <w:p w14:paraId="5A0EBC7C" w14:textId="77777777" w:rsidR="00DD2BF8" w:rsidRDefault="00DD2BF8" w:rsidP="00DD2BF8">
      <w:pPr>
        <w:spacing w:before="0" w:afterLines="50" w:after="120" w:line="240" w:lineRule="auto"/>
        <w:ind w:left="961" w:hanging="961"/>
        <w:jc w:val="center"/>
        <w:rPr>
          <w:rFonts w:eastAsia="標楷體"/>
          <w:b/>
          <w:color w:val="auto"/>
          <w:sz w:val="32"/>
          <w:szCs w:val="32"/>
          <w:lang w:eastAsia="zh-TW"/>
        </w:rPr>
      </w:pPr>
      <w:r w:rsidRPr="00B022E6">
        <w:rPr>
          <w:rFonts w:eastAsia="標楷體"/>
          <w:b/>
          <w:color w:val="auto"/>
          <w:sz w:val="32"/>
          <w:szCs w:val="32"/>
          <w:lang w:eastAsia="zh-TW"/>
        </w:rPr>
        <w:t>書面審查表</w:t>
      </w:r>
    </w:p>
    <w:tbl>
      <w:tblPr>
        <w:tblStyle w:val="132"/>
        <w:tblW w:w="5241" w:type="pct"/>
        <w:jc w:val="center"/>
        <w:tblLayout w:type="fixed"/>
        <w:tblLook w:val="04A0" w:firstRow="1" w:lastRow="0" w:firstColumn="1" w:lastColumn="0" w:noHBand="0" w:noVBand="1"/>
      </w:tblPr>
      <w:tblGrid>
        <w:gridCol w:w="103"/>
        <w:gridCol w:w="55"/>
        <w:gridCol w:w="1148"/>
        <w:gridCol w:w="44"/>
        <w:gridCol w:w="1060"/>
        <w:gridCol w:w="136"/>
        <w:gridCol w:w="889"/>
        <w:gridCol w:w="107"/>
        <w:gridCol w:w="1100"/>
        <w:gridCol w:w="169"/>
        <w:gridCol w:w="175"/>
        <w:gridCol w:w="230"/>
        <w:gridCol w:w="1481"/>
        <w:gridCol w:w="11"/>
        <w:gridCol w:w="42"/>
        <w:gridCol w:w="1321"/>
        <w:gridCol w:w="42"/>
        <w:gridCol w:w="28"/>
        <w:gridCol w:w="1382"/>
        <w:gridCol w:w="1431"/>
      </w:tblGrid>
      <w:tr w:rsidR="00DD2BF8" w:rsidRPr="00A437AB" w14:paraId="798AD0CC" w14:textId="77777777" w:rsidTr="00E1425E">
        <w:trPr>
          <w:gridBefore w:val="2"/>
          <w:wBefore w:w="72" w:type="pct"/>
          <w:trHeight w:val="397"/>
          <w:jc w:val="center"/>
        </w:trPr>
        <w:tc>
          <w:tcPr>
            <w:tcW w:w="4928" w:type="pct"/>
            <w:gridSpan w:val="18"/>
            <w:shd w:val="clear" w:color="auto" w:fill="D9D9D9" w:themeFill="background1" w:themeFillShade="D9"/>
            <w:vAlign w:val="center"/>
          </w:tcPr>
          <w:p w14:paraId="0261B5DF" w14:textId="77777777" w:rsidR="00DD2BF8" w:rsidRPr="00A437AB" w:rsidRDefault="00DD2BF8" w:rsidP="004B3FDC">
            <w:pPr>
              <w:ind w:left="601" w:hanging="601"/>
              <w:jc w:val="center"/>
              <w:rPr>
                <w:rFonts w:eastAsia="標楷體"/>
                <w:b/>
                <w:color w:val="auto"/>
              </w:rPr>
            </w:pPr>
            <w:r w:rsidRPr="00A437AB">
              <w:rPr>
                <w:rFonts w:eastAsia="標楷體"/>
                <w:b/>
                <w:color w:val="auto"/>
                <w:lang w:eastAsia="zh-TW"/>
              </w:rPr>
              <w:br w:type="page"/>
            </w:r>
            <w:r w:rsidRPr="001C1658">
              <w:rPr>
                <w:rFonts w:eastAsia="標楷體"/>
                <w:b/>
                <w:color w:val="auto"/>
                <w:sz w:val="24"/>
              </w:rPr>
              <w:t>一、個人履歷</w:t>
            </w:r>
          </w:p>
        </w:tc>
      </w:tr>
      <w:tr w:rsidR="00DD2BF8" w:rsidRPr="00A437AB" w14:paraId="62860D68" w14:textId="77777777" w:rsidTr="00E1425E">
        <w:trPr>
          <w:gridBefore w:val="2"/>
          <w:wBefore w:w="72" w:type="pct"/>
          <w:trHeight w:val="567"/>
          <w:jc w:val="center"/>
        </w:trPr>
        <w:tc>
          <w:tcPr>
            <w:tcW w:w="544" w:type="pct"/>
            <w:gridSpan w:val="2"/>
            <w:vMerge w:val="restart"/>
            <w:vAlign w:val="center"/>
          </w:tcPr>
          <w:p w14:paraId="5D79296E" w14:textId="77777777" w:rsidR="00DD2BF8" w:rsidRPr="00A437AB" w:rsidRDefault="00DD2BF8" w:rsidP="004B3FDC">
            <w:pPr>
              <w:ind w:leftChars="-57" w:left="-64" w:firstLineChars="0" w:hanging="50"/>
              <w:jc w:val="center"/>
              <w:rPr>
                <w:rFonts w:eastAsia="標楷體"/>
                <w:color w:val="auto"/>
                <w:sz w:val="22"/>
                <w:szCs w:val="22"/>
              </w:rPr>
            </w:pPr>
            <w:r w:rsidRPr="00A437AB">
              <w:rPr>
                <w:rFonts w:eastAsia="標楷體"/>
                <w:color w:val="auto"/>
                <w:sz w:val="22"/>
                <w:szCs w:val="22"/>
              </w:rPr>
              <w:t>姓</w:t>
            </w:r>
            <w:r w:rsidRPr="00A437AB">
              <w:rPr>
                <w:rFonts w:eastAsia="標楷體"/>
                <w:color w:val="auto"/>
                <w:sz w:val="22"/>
                <w:szCs w:val="22"/>
              </w:rPr>
              <w:t xml:space="preserve">  </w:t>
            </w:r>
            <w:r w:rsidRPr="00A437AB">
              <w:rPr>
                <w:rFonts w:eastAsia="標楷體"/>
                <w:color w:val="auto"/>
                <w:sz w:val="22"/>
                <w:szCs w:val="22"/>
              </w:rPr>
              <w:t>名</w:t>
            </w:r>
          </w:p>
        </w:tc>
        <w:tc>
          <w:tcPr>
            <w:tcW w:w="1001" w:type="pct"/>
            <w:gridSpan w:val="4"/>
            <w:vMerge w:val="restart"/>
            <w:vAlign w:val="center"/>
          </w:tcPr>
          <w:p w14:paraId="0C375388" w14:textId="77777777" w:rsidR="00DD2BF8" w:rsidRPr="00A437AB" w:rsidRDefault="00DD2BF8" w:rsidP="004B3FDC">
            <w:pPr>
              <w:ind w:left="660" w:hanging="660"/>
              <w:rPr>
                <w:rFonts w:eastAsia="標楷體"/>
                <w:color w:val="auto"/>
                <w:sz w:val="22"/>
                <w:szCs w:val="22"/>
              </w:rPr>
            </w:pPr>
          </w:p>
        </w:tc>
        <w:tc>
          <w:tcPr>
            <w:tcW w:w="502" w:type="pct"/>
            <w:vMerge w:val="restart"/>
            <w:vAlign w:val="center"/>
          </w:tcPr>
          <w:p w14:paraId="418C3178"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報考</w:t>
            </w:r>
          </w:p>
          <w:p w14:paraId="3A5290C0"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類組</w:t>
            </w:r>
          </w:p>
        </w:tc>
        <w:tc>
          <w:tcPr>
            <w:tcW w:w="1596" w:type="pct"/>
            <w:gridSpan w:val="9"/>
            <w:vAlign w:val="center"/>
          </w:tcPr>
          <w:p w14:paraId="0C87EC85" w14:textId="77777777" w:rsidR="00DD2BF8" w:rsidRPr="00A437AB" w:rsidRDefault="00DD2BF8" w:rsidP="004B3FDC">
            <w:pPr>
              <w:ind w:left="330" w:hangingChars="150" w:hanging="330"/>
              <w:rPr>
                <w:rFonts w:eastAsia="標楷體"/>
                <w:color w:val="auto"/>
                <w:sz w:val="22"/>
                <w:szCs w:val="22"/>
              </w:rPr>
            </w:pPr>
          </w:p>
          <w:p w14:paraId="55896AD4" w14:textId="77777777" w:rsidR="00DD2BF8" w:rsidRPr="00A437AB" w:rsidRDefault="00DD2BF8" w:rsidP="004B3FDC">
            <w:pPr>
              <w:ind w:left="330" w:hangingChars="150" w:hanging="330"/>
              <w:rPr>
                <w:rFonts w:eastAsia="標楷體"/>
                <w:color w:val="auto"/>
                <w:sz w:val="22"/>
                <w:szCs w:val="22"/>
              </w:rPr>
            </w:pPr>
          </w:p>
          <w:p w14:paraId="13D42FEB" w14:textId="77777777" w:rsidR="00DD2BF8" w:rsidRPr="00A437AB" w:rsidRDefault="00DD2BF8" w:rsidP="004B3FDC">
            <w:pPr>
              <w:ind w:left="330" w:hangingChars="150" w:hanging="330"/>
              <w:rPr>
                <w:rFonts w:eastAsia="標楷體"/>
                <w:color w:val="auto"/>
                <w:sz w:val="22"/>
                <w:szCs w:val="22"/>
              </w:rPr>
            </w:pPr>
          </w:p>
          <w:p w14:paraId="4E3F093C" w14:textId="77777777" w:rsidR="00DD2BF8" w:rsidRPr="00A437AB" w:rsidRDefault="00DD2BF8" w:rsidP="004B3FDC">
            <w:pPr>
              <w:ind w:left="330" w:hangingChars="150" w:hanging="330"/>
              <w:rPr>
                <w:rFonts w:eastAsia="標楷體"/>
                <w:color w:val="auto"/>
                <w:sz w:val="22"/>
                <w:szCs w:val="22"/>
              </w:rPr>
            </w:pPr>
          </w:p>
        </w:tc>
        <w:tc>
          <w:tcPr>
            <w:tcW w:w="1285" w:type="pct"/>
            <w:gridSpan w:val="2"/>
            <w:vMerge w:val="restart"/>
            <w:vAlign w:val="center"/>
          </w:tcPr>
          <w:p w14:paraId="63522BD8" w14:textId="77777777" w:rsidR="00DD2BF8" w:rsidRPr="00A437AB" w:rsidRDefault="00DD2BF8" w:rsidP="004B3FDC">
            <w:pPr>
              <w:spacing w:line="400" w:lineRule="exact"/>
              <w:ind w:left="660" w:hanging="660"/>
              <w:jc w:val="center"/>
              <w:rPr>
                <w:rFonts w:eastAsia="標楷體"/>
                <w:color w:val="auto"/>
                <w:sz w:val="22"/>
                <w:szCs w:val="22"/>
              </w:rPr>
            </w:pPr>
          </w:p>
          <w:p w14:paraId="6268F0A2" w14:textId="77777777" w:rsidR="00DD2BF8" w:rsidRPr="00A437AB" w:rsidRDefault="00DD2BF8" w:rsidP="004B3FDC">
            <w:pPr>
              <w:spacing w:line="400" w:lineRule="exact"/>
              <w:ind w:left="660" w:hanging="660"/>
              <w:jc w:val="center"/>
              <w:rPr>
                <w:rFonts w:eastAsia="標楷體"/>
                <w:color w:val="auto"/>
                <w:sz w:val="22"/>
                <w:szCs w:val="22"/>
              </w:rPr>
            </w:pPr>
            <w:r w:rsidRPr="00A437AB">
              <w:rPr>
                <w:rFonts w:eastAsia="標楷體"/>
                <w:color w:val="auto"/>
                <w:sz w:val="22"/>
                <w:szCs w:val="22"/>
              </w:rPr>
              <w:t>兩吋彩色</w:t>
            </w:r>
          </w:p>
          <w:p w14:paraId="6EE457A8"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脫帽證件照</w:t>
            </w:r>
          </w:p>
          <w:p w14:paraId="4903BBF2" w14:textId="77777777" w:rsidR="00DD2BF8" w:rsidRPr="00A437AB" w:rsidRDefault="00DD2BF8" w:rsidP="004B3FDC">
            <w:pPr>
              <w:ind w:left="660" w:hanging="660"/>
              <w:jc w:val="center"/>
              <w:rPr>
                <w:rFonts w:eastAsia="標楷體"/>
                <w:color w:val="auto"/>
                <w:sz w:val="22"/>
                <w:szCs w:val="22"/>
              </w:rPr>
            </w:pPr>
          </w:p>
          <w:p w14:paraId="2F4E0CC1" w14:textId="77777777" w:rsidR="00DD2BF8" w:rsidRPr="00A437AB" w:rsidRDefault="00DD2BF8" w:rsidP="004B3FDC">
            <w:pPr>
              <w:ind w:left="660" w:hanging="660"/>
              <w:jc w:val="center"/>
              <w:rPr>
                <w:rFonts w:eastAsia="標楷體"/>
                <w:color w:val="auto"/>
                <w:sz w:val="22"/>
                <w:szCs w:val="22"/>
              </w:rPr>
            </w:pPr>
          </w:p>
          <w:p w14:paraId="604C19C9" w14:textId="77777777" w:rsidR="00DD2BF8" w:rsidRPr="00A437AB" w:rsidRDefault="00DD2BF8" w:rsidP="004B3FDC">
            <w:pPr>
              <w:ind w:left="660" w:hanging="660"/>
              <w:jc w:val="center"/>
              <w:rPr>
                <w:rFonts w:eastAsia="標楷體"/>
                <w:color w:val="auto"/>
                <w:sz w:val="22"/>
                <w:szCs w:val="22"/>
              </w:rPr>
            </w:pPr>
          </w:p>
        </w:tc>
      </w:tr>
      <w:tr w:rsidR="00DD2BF8" w:rsidRPr="00A437AB" w14:paraId="34D826EA" w14:textId="77777777" w:rsidTr="00E1425E">
        <w:trPr>
          <w:gridBefore w:val="2"/>
          <w:wBefore w:w="72" w:type="pct"/>
          <w:trHeight w:val="454"/>
          <w:jc w:val="center"/>
        </w:trPr>
        <w:tc>
          <w:tcPr>
            <w:tcW w:w="544" w:type="pct"/>
            <w:gridSpan w:val="2"/>
            <w:vMerge/>
            <w:vAlign w:val="center"/>
          </w:tcPr>
          <w:p w14:paraId="4BBD435F" w14:textId="77777777" w:rsidR="00DD2BF8" w:rsidRPr="00A437AB" w:rsidRDefault="00DD2BF8" w:rsidP="004B3FDC">
            <w:pPr>
              <w:ind w:leftChars="-57" w:left="-64" w:firstLineChars="0" w:hanging="50"/>
              <w:jc w:val="center"/>
              <w:rPr>
                <w:rFonts w:eastAsia="標楷體"/>
                <w:color w:val="auto"/>
                <w:sz w:val="22"/>
                <w:szCs w:val="22"/>
              </w:rPr>
            </w:pPr>
          </w:p>
        </w:tc>
        <w:tc>
          <w:tcPr>
            <w:tcW w:w="1001" w:type="pct"/>
            <w:gridSpan w:val="4"/>
            <w:vMerge/>
            <w:vAlign w:val="center"/>
          </w:tcPr>
          <w:p w14:paraId="36CE5F44" w14:textId="77777777" w:rsidR="00DD2BF8" w:rsidRPr="00A437AB" w:rsidRDefault="00DD2BF8" w:rsidP="004B3FDC">
            <w:pPr>
              <w:ind w:left="660" w:hanging="660"/>
              <w:rPr>
                <w:rFonts w:eastAsia="標楷體"/>
                <w:color w:val="auto"/>
                <w:sz w:val="22"/>
                <w:szCs w:val="22"/>
              </w:rPr>
            </w:pPr>
          </w:p>
        </w:tc>
        <w:tc>
          <w:tcPr>
            <w:tcW w:w="502" w:type="pct"/>
            <w:vMerge/>
            <w:vAlign w:val="center"/>
          </w:tcPr>
          <w:p w14:paraId="26297FAF" w14:textId="77777777" w:rsidR="00DD2BF8" w:rsidRPr="00A437AB" w:rsidRDefault="00DD2BF8" w:rsidP="004B3FDC">
            <w:pPr>
              <w:ind w:left="660" w:hanging="660"/>
              <w:jc w:val="center"/>
              <w:rPr>
                <w:rFonts w:eastAsia="標楷體"/>
                <w:color w:val="auto"/>
                <w:sz w:val="22"/>
                <w:szCs w:val="22"/>
              </w:rPr>
            </w:pPr>
          </w:p>
        </w:tc>
        <w:tc>
          <w:tcPr>
            <w:tcW w:w="1596" w:type="pct"/>
            <w:gridSpan w:val="9"/>
            <w:vAlign w:val="center"/>
          </w:tcPr>
          <w:p w14:paraId="21141718" w14:textId="77777777" w:rsidR="00DD2BF8" w:rsidRPr="00A437AB" w:rsidRDefault="00DD2BF8" w:rsidP="004B3FDC">
            <w:pPr>
              <w:ind w:left="660" w:hanging="660"/>
              <w:rPr>
                <w:rFonts w:eastAsia="標楷體"/>
                <w:color w:val="auto"/>
                <w:sz w:val="22"/>
                <w:szCs w:val="22"/>
                <w:lang w:eastAsia="zh-TW"/>
              </w:rPr>
            </w:pPr>
            <w:r w:rsidRPr="00A437AB">
              <w:rPr>
                <w:rFonts w:eastAsia="標楷體"/>
                <w:color w:val="auto"/>
                <w:sz w:val="22"/>
                <w:szCs w:val="22"/>
                <w:lang w:eastAsia="zh-TW"/>
              </w:rPr>
              <w:t>原民族別</w:t>
            </w:r>
            <w:r w:rsidRPr="00A437AB">
              <w:rPr>
                <w:rFonts w:eastAsia="標楷體"/>
                <w:color w:val="auto"/>
                <w:sz w:val="22"/>
                <w:szCs w:val="22"/>
                <w:lang w:eastAsia="zh-TW"/>
              </w:rPr>
              <w:t>:</w:t>
            </w:r>
          </w:p>
          <w:p w14:paraId="1AC6C83E" w14:textId="77777777" w:rsidR="00DD2BF8" w:rsidRPr="00A437AB" w:rsidRDefault="00DD2BF8" w:rsidP="004B3FDC">
            <w:pPr>
              <w:ind w:leftChars="5" w:left="1026" w:hangingChars="508" w:hanging="1016"/>
              <w:rPr>
                <w:rFonts w:eastAsia="標楷體"/>
                <w:color w:val="auto"/>
                <w:szCs w:val="20"/>
              </w:rPr>
            </w:pPr>
            <w:r w:rsidRPr="00A437AB">
              <w:rPr>
                <w:rFonts w:eastAsia="標楷體" w:hint="eastAsia"/>
                <w:color w:val="auto"/>
                <w:szCs w:val="20"/>
                <w:lang w:eastAsia="zh-TW"/>
              </w:rPr>
              <w:t>族語檢定：</w:t>
            </w:r>
            <w:r w:rsidRPr="00A437AB">
              <w:rPr>
                <w:rFonts w:eastAsia="標楷體"/>
                <w:color w:val="auto"/>
                <w:szCs w:val="20"/>
                <w:lang w:eastAsia="zh-TW"/>
              </w:rPr>
              <w:t>□</w:t>
            </w:r>
            <w:r w:rsidRPr="00A437AB">
              <w:rPr>
                <w:rFonts w:eastAsia="標楷體"/>
                <w:color w:val="auto"/>
                <w:szCs w:val="20"/>
                <w:lang w:eastAsia="zh-TW"/>
              </w:rPr>
              <w:t>中級</w:t>
            </w:r>
            <w:r w:rsidRPr="00A437AB">
              <w:rPr>
                <w:rFonts w:eastAsia="標楷體" w:hint="eastAsia"/>
                <w:color w:val="auto"/>
                <w:szCs w:val="20"/>
                <w:lang w:eastAsia="zh-TW"/>
              </w:rPr>
              <w:t xml:space="preserve"> </w:t>
            </w:r>
            <w:r w:rsidRPr="00A437AB">
              <w:rPr>
                <w:rFonts w:eastAsia="標楷體"/>
                <w:color w:val="auto"/>
                <w:szCs w:val="20"/>
                <w:lang w:eastAsia="zh-TW"/>
              </w:rPr>
              <w:t>□</w:t>
            </w:r>
            <w:r w:rsidRPr="00A437AB">
              <w:rPr>
                <w:rFonts w:eastAsia="標楷體" w:hint="eastAsia"/>
                <w:color w:val="auto"/>
                <w:szCs w:val="20"/>
                <w:lang w:eastAsia="zh-TW"/>
              </w:rPr>
              <w:t>中高級</w:t>
            </w:r>
            <w:r w:rsidRPr="00A437AB">
              <w:rPr>
                <w:rFonts w:eastAsia="標楷體" w:hint="eastAsia"/>
                <w:color w:val="auto"/>
                <w:szCs w:val="20"/>
                <w:lang w:eastAsia="zh-TW"/>
              </w:rPr>
              <w:t xml:space="preserve"> </w:t>
            </w:r>
            <w:r w:rsidRPr="00A437AB">
              <w:rPr>
                <w:rFonts w:eastAsia="標楷體"/>
                <w:color w:val="auto"/>
                <w:szCs w:val="20"/>
                <w:lang w:eastAsia="zh-TW"/>
              </w:rPr>
              <w:t>□</w:t>
            </w:r>
            <w:r w:rsidRPr="00A437AB">
              <w:rPr>
                <w:rFonts w:eastAsia="標楷體" w:hint="eastAsia"/>
                <w:color w:val="auto"/>
                <w:szCs w:val="20"/>
                <w:lang w:eastAsia="zh-TW"/>
              </w:rPr>
              <w:t>高級</w:t>
            </w:r>
          </w:p>
        </w:tc>
        <w:tc>
          <w:tcPr>
            <w:tcW w:w="1285" w:type="pct"/>
            <w:gridSpan w:val="2"/>
            <w:vMerge/>
            <w:vAlign w:val="center"/>
          </w:tcPr>
          <w:p w14:paraId="56FCA1CD" w14:textId="77777777" w:rsidR="00DD2BF8" w:rsidRPr="00A437AB" w:rsidRDefault="00DD2BF8" w:rsidP="004B3FDC">
            <w:pPr>
              <w:ind w:left="660" w:hanging="660"/>
              <w:jc w:val="center"/>
              <w:rPr>
                <w:rFonts w:eastAsia="標楷體"/>
                <w:color w:val="auto"/>
                <w:sz w:val="22"/>
                <w:szCs w:val="22"/>
              </w:rPr>
            </w:pPr>
          </w:p>
        </w:tc>
      </w:tr>
      <w:tr w:rsidR="00DD2BF8" w:rsidRPr="00A437AB" w14:paraId="623D11F1" w14:textId="77777777" w:rsidTr="00E1425E">
        <w:trPr>
          <w:gridBefore w:val="2"/>
          <w:wBefore w:w="72" w:type="pct"/>
          <w:trHeight w:val="280"/>
          <w:jc w:val="center"/>
        </w:trPr>
        <w:tc>
          <w:tcPr>
            <w:tcW w:w="544" w:type="pct"/>
            <w:gridSpan w:val="2"/>
            <w:vMerge w:val="restart"/>
            <w:vAlign w:val="center"/>
          </w:tcPr>
          <w:p w14:paraId="6359B8FF" w14:textId="77777777" w:rsidR="00DD2BF8" w:rsidRPr="00A437AB" w:rsidRDefault="00DD2BF8" w:rsidP="004B3FDC">
            <w:pPr>
              <w:spacing w:line="400" w:lineRule="exact"/>
              <w:ind w:leftChars="-67" w:left="-134" w:firstLineChars="9" w:firstLine="20"/>
              <w:jc w:val="center"/>
              <w:rPr>
                <w:rFonts w:eastAsia="標楷體"/>
                <w:color w:val="auto"/>
                <w:sz w:val="18"/>
                <w:szCs w:val="22"/>
                <w:lang w:eastAsia="zh-TW"/>
              </w:rPr>
            </w:pPr>
            <w:r w:rsidRPr="00A437AB">
              <w:rPr>
                <w:rFonts w:eastAsia="標楷體" w:hint="eastAsia"/>
                <w:color w:val="auto"/>
                <w:sz w:val="22"/>
                <w:szCs w:val="22"/>
                <w:lang w:eastAsia="zh-TW"/>
              </w:rPr>
              <w:t xml:space="preserve"> </w:t>
            </w:r>
            <w:r w:rsidRPr="00A437AB">
              <w:rPr>
                <w:rFonts w:eastAsia="標楷體" w:hint="eastAsia"/>
                <w:color w:val="auto"/>
                <w:sz w:val="18"/>
                <w:szCs w:val="22"/>
                <w:lang w:eastAsia="zh-TW"/>
              </w:rPr>
              <w:t>教育學程修習情形</w:t>
            </w:r>
          </w:p>
          <w:p w14:paraId="041AEE40" w14:textId="77777777" w:rsidR="00DD2BF8" w:rsidRPr="00A437AB" w:rsidRDefault="00DD2BF8" w:rsidP="004B3FDC">
            <w:pPr>
              <w:spacing w:line="400" w:lineRule="exact"/>
              <w:ind w:leftChars="-67" w:left="-134" w:firstLineChars="9" w:firstLine="16"/>
              <w:jc w:val="center"/>
              <w:rPr>
                <w:rFonts w:eastAsia="標楷體"/>
                <w:color w:val="auto"/>
                <w:sz w:val="22"/>
                <w:szCs w:val="22"/>
                <w:lang w:eastAsia="zh-TW"/>
              </w:rPr>
            </w:pPr>
            <w:r w:rsidRPr="00A437AB">
              <w:rPr>
                <w:rFonts w:eastAsia="標楷體" w:hint="eastAsia"/>
                <w:color w:val="auto"/>
                <w:sz w:val="18"/>
                <w:szCs w:val="22"/>
                <w:lang w:eastAsia="zh-TW"/>
              </w:rPr>
              <w:t>(</w:t>
            </w:r>
            <w:r w:rsidRPr="00A437AB">
              <w:rPr>
                <w:rFonts w:eastAsia="標楷體" w:hint="eastAsia"/>
                <w:color w:val="auto"/>
                <w:sz w:val="18"/>
                <w:szCs w:val="22"/>
                <w:lang w:eastAsia="zh-TW"/>
              </w:rPr>
              <w:t>請勾選</w:t>
            </w:r>
            <w:r w:rsidRPr="00A437AB">
              <w:rPr>
                <w:rFonts w:eastAsia="標楷體" w:hint="eastAsia"/>
                <w:color w:val="auto"/>
                <w:sz w:val="18"/>
                <w:szCs w:val="22"/>
                <w:lang w:eastAsia="zh-TW"/>
              </w:rPr>
              <w:t>)</w:t>
            </w:r>
          </w:p>
        </w:tc>
        <w:tc>
          <w:tcPr>
            <w:tcW w:w="952" w:type="pct"/>
            <w:gridSpan w:val="3"/>
            <w:vAlign w:val="center"/>
          </w:tcPr>
          <w:p w14:paraId="1832B809" w14:textId="77777777" w:rsidR="00DD2BF8" w:rsidRPr="00A437AB" w:rsidRDefault="00DD2BF8" w:rsidP="004B3FDC">
            <w:pPr>
              <w:spacing w:line="400" w:lineRule="exact"/>
              <w:ind w:left="660" w:hanging="660"/>
              <w:jc w:val="center"/>
              <w:rPr>
                <w:rFonts w:eastAsia="標楷體"/>
                <w:color w:val="auto"/>
                <w:sz w:val="22"/>
                <w:szCs w:val="22"/>
                <w:lang w:eastAsia="zh-TW"/>
              </w:rPr>
            </w:pPr>
          </w:p>
        </w:tc>
        <w:tc>
          <w:tcPr>
            <w:tcW w:w="708" w:type="pct"/>
            <w:gridSpan w:val="4"/>
            <w:vAlign w:val="center"/>
          </w:tcPr>
          <w:p w14:paraId="6CCB003E" w14:textId="77777777" w:rsidR="00DD2BF8" w:rsidRPr="00A437AB" w:rsidRDefault="00DD2BF8" w:rsidP="004B3FDC">
            <w:pPr>
              <w:spacing w:line="400" w:lineRule="exact"/>
              <w:ind w:left="660" w:hanging="660"/>
              <w:rPr>
                <w:rFonts w:eastAsia="標楷體"/>
                <w:color w:val="auto"/>
                <w:sz w:val="22"/>
                <w:szCs w:val="22"/>
                <w:lang w:eastAsia="zh-TW"/>
              </w:rPr>
            </w:pPr>
            <w:r w:rsidRPr="00A437AB">
              <w:rPr>
                <w:rFonts w:eastAsia="標楷體" w:hint="eastAsia"/>
                <w:color w:val="auto"/>
                <w:sz w:val="22"/>
                <w:szCs w:val="22"/>
                <w:lang w:eastAsia="zh-TW"/>
              </w:rPr>
              <w:t>幼兒園</w:t>
            </w:r>
          </w:p>
        </w:tc>
        <w:tc>
          <w:tcPr>
            <w:tcW w:w="805" w:type="pct"/>
            <w:gridSpan w:val="4"/>
            <w:vAlign w:val="center"/>
          </w:tcPr>
          <w:p w14:paraId="42D53599" w14:textId="77777777" w:rsidR="00DD2BF8" w:rsidRPr="00A437AB" w:rsidRDefault="00DD2BF8" w:rsidP="004B3FDC">
            <w:pPr>
              <w:spacing w:line="400" w:lineRule="exact"/>
              <w:ind w:left="660" w:hanging="660"/>
              <w:rPr>
                <w:rFonts w:eastAsia="標楷體"/>
                <w:color w:val="auto"/>
                <w:sz w:val="22"/>
                <w:szCs w:val="22"/>
                <w:lang w:eastAsia="zh-TW"/>
              </w:rPr>
            </w:pPr>
            <w:r w:rsidRPr="00A437AB">
              <w:rPr>
                <w:rFonts w:eastAsia="標楷體" w:hint="eastAsia"/>
                <w:color w:val="auto"/>
                <w:sz w:val="22"/>
                <w:szCs w:val="22"/>
                <w:lang w:eastAsia="zh-TW"/>
              </w:rPr>
              <w:t>國民小學</w:t>
            </w:r>
          </w:p>
        </w:tc>
        <w:tc>
          <w:tcPr>
            <w:tcW w:w="635" w:type="pct"/>
            <w:gridSpan w:val="3"/>
            <w:vAlign w:val="center"/>
          </w:tcPr>
          <w:p w14:paraId="0875F7CA" w14:textId="77777777" w:rsidR="00DD2BF8" w:rsidRPr="00A437AB" w:rsidRDefault="00DD2BF8" w:rsidP="004B3FDC">
            <w:pPr>
              <w:spacing w:line="400" w:lineRule="exact"/>
              <w:ind w:left="660" w:hanging="660"/>
              <w:rPr>
                <w:rFonts w:eastAsia="標楷體"/>
                <w:color w:val="auto"/>
                <w:sz w:val="22"/>
                <w:szCs w:val="22"/>
                <w:lang w:eastAsia="zh-TW"/>
              </w:rPr>
            </w:pPr>
            <w:r w:rsidRPr="00A437AB">
              <w:rPr>
                <w:rFonts w:eastAsia="標楷體" w:hint="eastAsia"/>
                <w:color w:val="auto"/>
                <w:sz w:val="22"/>
                <w:szCs w:val="22"/>
                <w:lang w:eastAsia="zh-TW"/>
              </w:rPr>
              <w:t>中等學校</w:t>
            </w:r>
          </w:p>
        </w:tc>
        <w:tc>
          <w:tcPr>
            <w:tcW w:w="1285" w:type="pct"/>
            <w:gridSpan w:val="2"/>
            <w:vAlign w:val="center"/>
          </w:tcPr>
          <w:p w14:paraId="30AFC59E" w14:textId="77777777" w:rsidR="00DD2BF8" w:rsidRPr="00A437AB" w:rsidRDefault="00DD2BF8" w:rsidP="004B3FDC">
            <w:pPr>
              <w:spacing w:line="400" w:lineRule="exact"/>
              <w:ind w:left="0" w:firstLineChars="0" w:firstLine="0"/>
              <w:rPr>
                <w:rFonts w:eastAsia="標楷體"/>
                <w:color w:val="auto"/>
                <w:sz w:val="22"/>
                <w:szCs w:val="22"/>
                <w:lang w:eastAsia="zh-TW"/>
              </w:rPr>
            </w:pPr>
            <w:r w:rsidRPr="00A437AB">
              <w:rPr>
                <w:rFonts w:eastAsia="標楷體" w:hint="eastAsia"/>
                <w:color w:val="auto"/>
                <w:sz w:val="22"/>
                <w:szCs w:val="22"/>
                <w:lang w:eastAsia="zh-TW"/>
              </w:rPr>
              <w:t>無</w:t>
            </w:r>
          </w:p>
        </w:tc>
      </w:tr>
      <w:tr w:rsidR="00DD2BF8" w:rsidRPr="00A437AB" w14:paraId="05C93FDF" w14:textId="77777777" w:rsidTr="00E1425E">
        <w:trPr>
          <w:gridBefore w:val="2"/>
          <w:wBefore w:w="72" w:type="pct"/>
          <w:trHeight w:val="280"/>
          <w:jc w:val="center"/>
        </w:trPr>
        <w:tc>
          <w:tcPr>
            <w:tcW w:w="544" w:type="pct"/>
            <w:gridSpan w:val="2"/>
            <w:vMerge/>
            <w:vAlign w:val="center"/>
          </w:tcPr>
          <w:p w14:paraId="5BE638B2" w14:textId="77777777" w:rsidR="00DD2BF8" w:rsidRPr="00A437AB" w:rsidRDefault="00DD2BF8" w:rsidP="004B3FDC">
            <w:pPr>
              <w:spacing w:line="400" w:lineRule="exact"/>
              <w:ind w:leftChars="-57" w:left="546" w:hanging="660"/>
              <w:jc w:val="center"/>
              <w:rPr>
                <w:rFonts w:eastAsia="標楷體"/>
                <w:color w:val="auto"/>
                <w:sz w:val="22"/>
                <w:szCs w:val="22"/>
                <w:lang w:eastAsia="zh-TW"/>
              </w:rPr>
            </w:pPr>
          </w:p>
        </w:tc>
        <w:tc>
          <w:tcPr>
            <w:tcW w:w="952" w:type="pct"/>
            <w:gridSpan w:val="3"/>
            <w:vAlign w:val="center"/>
          </w:tcPr>
          <w:p w14:paraId="2A19DEF4" w14:textId="77777777" w:rsidR="00DD2BF8" w:rsidRPr="00A437AB" w:rsidRDefault="00DD2BF8" w:rsidP="001C1658">
            <w:pPr>
              <w:spacing w:line="400" w:lineRule="exact"/>
              <w:ind w:left="660" w:hanging="660"/>
              <w:rPr>
                <w:rFonts w:eastAsia="標楷體"/>
                <w:color w:val="auto"/>
                <w:sz w:val="22"/>
                <w:szCs w:val="22"/>
                <w:lang w:eastAsia="zh-TW"/>
              </w:rPr>
            </w:pPr>
            <w:r w:rsidRPr="00A437AB">
              <w:rPr>
                <w:rFonts w:eastAsia="標楷體" w:hint="eastAsia"/>
                <w:color w:val="auto"/>
                <w:sz w:val="22"/>
                <w:szCs w:val="22"/>
                <w:lang w:eastAsia="zh-TW"/>
              </w:rPr>
              <w:t>已取得教師證書</w:t>
            </w:r>
          </w:p>
        </w:tc>
        <w:tc>
          <w:tcPr>
            <w:tcW w:w="708" w:type="pct"/>
            <w:gridSpan w:val="4"/>
            <w:vAlign w:val="center"/>
          </w:tcPr>
          <w:p w14:paraId="3D8B0BC2" w14:textId="77777777" w:rsidR="00DD2BF8" w:rsidRPr="00A437AB" w:rsidRDefault="00DD2BF8" w:rsidP="004B3FDC">
            <w:pPr>
              <w:spacing w:line="400" w:lineRule="exact"/>
              <w:ind w:left="660" w:hanging="660"/>
              <w:rPr>
                <w:rFonts w:eastAsia="標楷體"/>
                <w:color w:val="auto"/>
                <w:sz w:val="22"/>
                <w:szCs w:val="22"/>
              </w:rPr>
            </w:pPr>
          </w:p>
        </w:tc>
        <w:tc>
          <w:tcPr>
            <w:tcW w:w="805" w:type="pct"/>
            <w:gridSpan w:val="4"/>
            <w:vAlign w:val="center"/>
          </w:tcPr>
          <w:p w14:paraId="1A4EF881" w14:textId="77777777" w:rsidR="00DD2BF8" w:rsidRPr="00A437AB" w:rsidRDefault="00DD2BF8" w:rsidP="004B3FDC">
            <w:pPr>
              <w:spacing w:line="400" w:lineRule="exact"/>
              <w:ind w:left="660" w:hanging="660"/>
              <w:rPr>
                <w:rFonts w:eastAsia="標楷體"/>
                <w:color w:val="auto"/>
                <w:sz w:val="22"/>
                <w:szCs w:val="22"/>
              </w:rPr>
            </w:pPr>
          </w:p>
        </w:tc>
        <w:tc>
          <w:tcPr>
            <w:tcW w:w="635" w:type="pct"/>
            <w:gridSpan w:val="3"/>
            <w:vAlign w:val="center"/>
          </w:tcPr>
          <w:p w14:paraId="62A03D56" w14:textId="77777777" w:rsidR="00DD2BF8" w:rsidRPr="00A437AB" w:rsidRDefault="00DD2BF8" w:rsidP="004B3FDC">
            <w:pPr>
              <w:spacing w:line="400" w:lineRule="exact"/>
              <w:ind w:left="660" w:hanging="660"/>
              <w:rPr>
                <w:rFonts w:eastAsia="標楷體"/>
                <w:color w:val="auto"/>
                <w:sz w:val="22"/>
                <w:szCs w:val="22"/>
              </w:rPr>
            </w:pPr>
          </w:p>
        </w:tc>
        <w:tc>
          <w:tcPr>
            <w:tcW w:w="1285" w:type="pct"/>
            <w:gridSpan w:val="2"/>
            <w:vAlign w:val="center"/>
          </w:tcPr>
          <w:p w14:paraId="385DE93B" w14:textId="77777777" w:rsidR="00DD2BF8" w:rsidRPr="00A437AB" w:rsidRDefault="00DD2BF8" w:rsidP="004B3FDC">
            <w:pPr>
              <w:spacing w:line="400" w:lineRule="exact"/>
              <w:ind w:left="660" w:hanging="660"/>
              <w:rPr>
                <w:rFonts w:eastAsia="標楷體"/>
                <w:color w:val="auto"/>
                <w:sz w:val="22"/>
                <w:szCs w:val="22"/>
              </w:rPr>
            </w:pPr>
          </w:p>
        </w:tc>
      </w:tr>
      <w:tr w:rsidR="00DD2BF8" w:rsidRPr="00A437AB" w14:paraId="2611336B" w14:textId="77777777" w:rsidTr="00E1425E">
        <w:trPr>
          <w:gridBefore w:val="2"/>
          <w:wBefore w:w="72" w:type="pct"/>
          <w:trHeight w:val="280"/>
          <w:jc w:val="center"/>
        </w:trPr>
        <w:tc>
          <w:tcPr>
            <w:tcW w:w="544" w:type="pct"/>
            <w:gridSpan w:val="2"/>
            <w:vMerge/>
            <w:vAlign w:val="center"/>
          </w:tcPr>
          <w:p w14:paraId="14A413C6" w14:textId="77777777" w:rsidR="00DD2BF8" w:rsidRPr="00A437AB" w:rsidRDefault="00DD2BF8" w:rsidP="004B3FDC">
            <w:pPr>
              <w:spacing w:line="400" w:lineRule="exact"/>
              <w:ind w:leftChars="-57" w:left="546" w:hanging="660"/>
              <w:jc w:val="center"/>
              <w:rPr>
                <w:rFonts w:eastAsia="標楷體"/>
                <w:color w:val="auto"/>
                <w:sz w:val="22"/>
                <w:szCs w:val="22"/>
                <w:lang w:eastAsia="zh-TW"/>
              </w:rPr>
            </w:pPr>
          </w:p>
        </w:tc>
        <w:tc>
          <w:tcPr>
            <w:tcW w:w="952" w:type="pct"/>
            <w:gridSpan w:val="3"/>
            <w:vAlign w:val="center"/>
          </w:tcPr>
          <w:p w14:paraId="75974A86" w14:textId="77777777" w:rsidR="00DD2BF8" w:rsidRPr="00A437AB" w:rsidRDefault="00DD2BF8" w:rsidP="001C1658">
            <w:pPr>
              <w:spacing w:line="400" w:lineRule="exact"/>
              <w:ind w:left="660" w:hanging="660"/>
              <w:rPr>
                <w:rFonts w:eastAsia="標楷體"/>
                <w:color w:val="auto"/>
                <w:sz w:val="22"/>
                <w:szCs w:val="22"/>
                <w:lang w:eastAsia="zh-TW"/>
              </w:rPr>
            </w:pPr>
            <w:r w:rsidRPr="00A437AB">
              <w:rPr>
                <w:rFonts w:eastAsia="標楷體" w:hint="eastAsia"/>
                <w:color w:val="auto"/>
                <w:sz w:val="22"/>
                <w:szCs w:val="22"/>
                <w:lang w:eastAsia="zh-TW"/>
              </w:rPr>
              <w:t>已修畢教育學程</w:t>
            </w:r>
          </w:p>
        </w:tc>
        <w:tc>
          <w:tcPr>
            <w:tcW w:w="708" w:type="pct"/>
            <w:gridSpan w:val="4"/>
            <w:vAlign w:val="center"/>
          </w:tcPr>
          <w:p w14:paraId="4812EE57" w14:textId="77777777" w:rsidR="00DD2BF8" w:rsidRPr="00A437AB" w:rsidRDefault="00DD2BF8" w:rsidP="004B3FDC">
            <w:pPr>
              <w:spacing w:line="400" w:lineRule="exact"/>
              <w:ind w:left="660" w:hanging="660"/>
              <w:rPr>
                <w:rFonts w:eastAsia="標楷體"/>
                <w:color w:val="auto"/>
                <w:sz w:val="22"/>
                <w:szCs w:val="22"/>
              </w:rPr>
            </w:pPr>
          </w:p>
        </w:tc>
        <w:tc>
          <w:tcPr>
            <w:tcW w:w="805" w:type="pct"/>
            <w:gridSpan w:val="4"/>
            <w:vAlign w:val="center"/>
          </w:tcPr>
          <w:p w14:paraId="194E5C98" w14:textId="77777777" w:rsidR="00DD2BF8" w:rsidRPr="00A437AB" w:rsidRDefault="00DD2BF8" w:rsidP="004B3FDC">
            <w:pPr>
              <w:spacing w:line="400" w:lineRule="exact"/>
              <w:ind w:left="660" w:hanging="660"/>
              <w:rPr>
                <w:rFonts w:eastAsia="標楷體"/>
                <w:color w:val="auto"/>
                <w:sz w:val="22"/>
                <w:szCs w:val="22"/>
              </w:rPr>
            </w:pPr>
          </w:p>
        </w:tc>
        <w:tc>
          <w:tcPr>
            <w:tcW w:w="635" w:type="pct"/>
            <w:gridSpan w:val="3"/>
            <w:vAlign w:val="center"/>
          </w:tcPr>
          <w:p w14:paraId="6E42F6A7" w14:textId="77777777" w:rsidR="00DD2BF8" w:rsidRPr="00A437AB" w:rsidRDefault="00DD2BF8" w:rsidP="004B3FDC">
            <w:pPr>
              <w:spacing w:line="400" w:lineRule="exact"/>
              <w:ind w:left="660" w:hanging="660"/>
              <w:rPr>
                <w:rFonts w:eastAsia="標楷體"/>
                <w:color w:val="auto"/>
                <w:sz w:val="22"/>
                <w:szCs w:val="22"/>
              </w:rPr>
            </w:pPr>
          </w:p>
        </w:tc>
        <w:tc>
          <w:tcPr>
            <w:tcW w:w="1285" w:type="pct"/>
            <w:gridSpan w:val="2"/>
            <w:vAlign w:val="center"/>
          </w:tcPr>
          <w:p w14:paraId="19FD50CB" w14:textId="77777777" w:rsidR="00DD2BF8" w:rsidRPr="00A437AB" w:rsidRDefault="00DD2BF8" w:rsidP="004B3FDC">
            <w:pPr>
              <w:spacing w:line="400" w:lineRule="exact"/>
              <w:ind w:left="660" w:hanging="660"/>
              <w:rPr>
                <w:rFonts w:eastAsia="標楷體"/>
                <w:color w:val="auto"/>
                <w:sz w:val="22"/>
                <w:szCs w:val="22"/>
              </w:rPr>
            </w:pPr>
          </w:p>
        </w:tc>
      </w:tr>
      <w:tr w:rsidR="00DD2BF8" w:rsidRPr="00A437AB" w14:paraId="767D2F03" w14:textId="77777777" w:rsidTr="00E1425E">
        <w:trPr>
          <w:gridBefore w:val="2"/>
          <w:wBefore w:w="72" w:type="pct"/>
          <w:trHeight w:val="280"/>
          <w:jc w:val="center"/>
        </w:trPr>
        <w:tc>
          <w:tcPr>
            <w:tcW w:w="544" w:type="pct"/>
            <w:gridSpan w:val="2"/>
            <w:vMerge/>
            <w:vAlign w:val="center"/>
          </w:tcPr>
          <w:p w14:paraId="7CEE6822" w14:textId="77777777" w:rsidR="00DD2BF8" w:rsidRPr="00A437AB" w:rsidRDefault="00DD2BF8" w:rsidP="004B3FDC">
            <w:pPr>
              <w:spacing w:line="400" w:lineRule="exact"/>
              <w:ind w:leftChars="-57" w:left="-113" w:firstLineChars="0" w:hanging="1"/>
              <w:jc w:val="center"/>
              <w:rPr>
                <w:rFonts w:eastAsia="標楷體"/>
                <w:color w:val="auto"/>
                <w:sz w:val="22"/>
                <w:szCs w:val="22"/>
                <w:lang w:eastAsia="zh-TW"/>
              </w:rPr>
            </w:pPr>
          </w:p>
        </w:tc>
        <w:tc>
          <w:tcPr>
            <w:tcW w:w="952" w:type="pct"/>
            <w:gridSpan w:val="3"/>
            <w:vAlign w:val="center"/>
          </w:tcPr>
          <w:p w14:paraId="611DDF81" w14:textId="77777777" w:rsidR="00DD2BF8" w:rsidRPr="00A437AB" w:rsidRDefault="00DD2BF8" w:rsidP="001C1658">
            <w:pPr>
              <w:spacing w:line="400" w:lineRule="exact"/>
              <w:ind w:leftChars="-47" w:left="-94" w:firstLineChars="43" w:firstLine="95"/>
              <w:rPr>
                <w:rFonts w:eastAsia="標楷體"/>
                <w:color w:val="auto"/>
                <w:sz w:val="22"/>
                <w:szCs w:val="22"/>
                <w:lang w:eastAsia="zh-TW"/>
              </w:rPr>
            </w:pPr>
            <w:r w:rsidRPr="00A437AB">
              <w:rPr>
                <w:rFonts w:eastAsia="標楷體" w:hint="eastAsia"/>
                <w:color w:val="auto"/>
                <w:sz w:val="22"/>
                <w:szCs w:val="22"/>
                <w:lang w:eastAsia="zh-TW"/>
              </w:rPr>
              <w:t>已通過教檢考試</w:t>
            </w:r>
          </w:p>
        </w:tc>
        <w:tc>
          <w:tcPr>
            <w:tcW w:w="708" w:type="pct"/>
            <w:gridSpan w:val="4"/>
            <w:vAlign w:val="center"/>
          </w:tcPr>
          <w:p w14:paraId="52143B24" w14:textId="77777777" w:rsidR="00DD2BF8" w:rsidRPr="00A437AB" w:rsidRDefault="00DD2BF8" w:rsidP="004B3FDC">
            <w:pPr>
              <w:spacing w:line="400" w:lineRule="exact"/>
              <w:ind w:left="660" w:hanging="660"/>
              <w:rPr>
                <w:rFonts w:eastAsia="標楷體"/>
                <w:color w:val="auto"/>
                <w:sz w:val="22"/>
                <w:szCs w:val="22"/>
              </w:rPr>
            </w:pPr>
          </w:p>
        </w:tc>
        <w:tc>
          <w:tcPr>
            <w:tcW w:w="805" w:type="pct"/>
            <w:gridSpan w:val="4"/>
            <w:vAlign w:val="center"/>
          </w:tcPr>
          <w:p w14:paraId="6D2DC7C4" w14:textId="77777777" w:rsidR="00DD2BF8" w:rsidRPr="00A437AB" w:rsidRDefault="00DD2BF8" w:rsidP="004B3FDC">
            <w:pPr>
              <w:spacing w:line="400" w:lineRule="exact"/>
              <w:ind w:left="660" w:hanging="660"/>
              <w:rPr>
                <w:rFonts w:eastAsia="標楷體"/>
                <w:color w:val="auto"/>
                <w:sz w:val="22"/>
                <w:szCs w:val="22"/>
              </w:rPr>
            </w:pPr>
          </w:p>
        </w:tc>
        <w:tc>
          <w:tcPr>
            <w:tcW w:w="635" w:type="pct"/>
            <w:gridSpan w:val="3"/>
            <w:vAlign w:val="center"/>
          </w:tcPr>
          <w:p w14:paraId="1055956E" w14:textId="77777777" w:rsidR="00DD2BF8" w:rsidRPr="00A437AB" w:rsidRDefault="00DD2BF8" w:rsidP="004B3FDC">
            <w:pPr>
              <w:spacing w:line="400" w:lineRule="exact"/>
              <w:ind w:left="660" w:hanging="660"/>
              <w:rPr>
                <w:rFonts w:eastAsia="標楷體"/>
                <w:color w:val="auto"/>
                <w:sz w:val="22"/>
                <w:szCs w:val="22"/>
              </w:rPr>
            </w:pPr>
          </w:p>
        </w:tc>
        <w:tc>
          <w:tcPr>
            <w:tcW w:w="1285" w:type="pct"/>
            <w:gridSpan w:val="2"/>
            <w:vAlign w:val="center"/>
          </w:tcPr>
          <w:p w14:paraId="3E524DBD" w14:textId="77777777" w:rsidR="00DD2BF8" w:rsidRPr="00A437AB" w:rsidRDefault="00DD2BF8" w:rsidP="004B3FDC">
            <w:pPr>
              <w:spacing w:line="400" w:lineRule="exact"/>
              <w:ind w:left="660" w:hanging="660"/>
              <w:rPr>
                <w:rFonts w:eastAsia="標楷體"/>
                <w:color w:val="auto"/>
                <w:sz w:val="22"/>
                <w:szCs w:val="22"/>
              </w:rPr>
            </w:pPr>
          </w:p>
        </w:tc>
      </w:tr>
      <w:tr w:rsidR="00DD2BF8" w:rsidRPr="00A437AB" w14:paraId="643A36EF" w14:textId="77777777" w:rsidTr="00E1425E">
        <w:trPr>
          <w:gridBefore w:val="2"/>
          <w:wBefore w:w="72" w:type="pct"/>
          <w:trHeight w:val="270"/>
          <w:jc w:val="center"/>
        </w:trPr>
        <w:tc>
          <w:tcPr>
            <w:tcW w:w="544" w:type="pct"/>
            <w:gridSpan w:val="2"/>
            <w:vMerge/>
            <w:vAlign w:val="center"/>
          </w:tcPr>
          <w:p w14:paraId="3B8180C0" w14:textId="77777777" w:rsidR="00DD2BF8" w:rsidRPr="00A437AB" w:rsidRDefault="00DD2BF8" w:rsidP="004B3FDC">
            <w:pPr>
              <w:spacing w:line="400" w:lineRule="exact"/>
              <w:ind w:leftChars="-57" w:left="-113" w:firstLineChars="0" w:hanging="1"/>
              <w:jc w:val="center"/>
              <w:rPr>
                <w:rFonts w:eastAsia="標楷體"/>
                <w:color w:val="auto"/>
                <w:sz w:val="22"/>
                <w:szCs w:val="22"/>
                <w:lang w:eastAsia="zh-TW"/>
              </w:rPr>
            </w:pPr>
          </w:p>
        </w:tc>
        <w:tc>
          <w:tcPr>
            <w:tcW w:w="952" w:type="pct"/>
            <w:gridSpan w:val="3"/>
            <w:vAlign w:val="center"/>
          </w:tcPr>
          <w:p w14:paraId="7235068F" w14:textId="77777777" w:rsidR="00DD2BF8" w:rsidRPr="00A437AB" w:rsidRDefault="00DD2BF8" w:rsidP="001C1658">
            <w:pPr>
              <w:spacing w:line="400" w:lineRule="exact"/>
              <w:ind w:left="660" w:hanging="660"/>
              <w:rPr>
                <w:rFonts w:eastAsia="標楷體"/>
                <w:color w:val="auto"/>
                <w:sz w:val="22"/>
                <w:szCs w:val="22"/>
                <w:lang w:eastAsia="zh-TW"/>
              </w:rPr>
            </w:pPr>
            <w:r w:rsidRPr="00A437AB">
              <w:rPr>
                <w:rFonts w:eastAsia="標楷體" w:hint="eastAsia"/>
                <w:color w:val="auto"/>
                <w:sz w:val="22"/>
                <w:szCs w:val="22"/>
                <w:lang w:eastAsia="zh-TW"/>
              </w:rPr>
              <w:t>已完成實習</w:t>
            </w:r>
          </w:p>
        </w:tc>
        <w:tc>
          <w:tcPr>
            <w:tcW w:w="708" w:type="pct"/>
            <w:gridSpan w:val="4"/>
            <w:vAlign w:val="center"/>
          </w:tcPr>
          <w:p w14:paraId="7749A0B8" w14:textId="77777777" w:rsidR="00DD2BF8" w:rsidRPr="00A437AB" w:rsidRDefault="00DD2BF8" w:rsidP="004B3FDC">
            <w:pPr>
              <w:spacing w:line="400" w:lineRule="exact"/>
              <w:ind w:left="660" w:hanging="660"/>
              <w:jc w:val="center"/>
              <w:rPr>
                <w:rFonts w:eastAsia="標楷體"/>
                <w:color w:val="auto"/>
                <w:sz w:val="22"/>
                <w:szCs w:val="22"/>
              </w:rPr>
            </w:pPr>
          </w:p>
        </w:tc>
        <w:tc>
          <w:tcPr>
            <w:tcW w:w="805" w:type="pct"/>
            <w:gridSpan w:val="4"/>
            <w:vAlign w:val="center"/>
          </w:tcPr>
          <w:p w14:paraId="5EA7ADF3" w14:textId="77777777" w:rsidR="00DD2BF8" w:rsidRPr="00A437AB" w:rsidRDefault="00DD2BF8" w:rsidP="004B3FDC">
            <w:pPr>
              <w:spacing w:line="400" w:lineRule="exact"/>
              <w:ind w:left="660" w:hanging="660"/>
              <w:jc w:val="center"/>
              <w:rPr>
                <w:rFonts w:eastAsia="標楷體"/>
                <w:color w:val="auto"/>
                <w:sz w:val="22"/>
                <w:szCs w:val="22"/>
              </w:rPr>
            </w:pPr>
          </w:p>
        </w:tc>
        <w:tc>
          <w:tcPr>
            <w:tcW w:w="635" w:type="pct"/>
            <w:gridSpan w:val="3"/>
            <w:vAlign w:val="center"/>
          </w:tcPr>
          <w:p w14:paraId="61C92DE6" w14:textId="77777777" w:rsidR="00DD2BF8" w:rsidRPr="00A437AB" w:rsidRDefault="00DD2BF8" w:rsidP="004B3FDC">
            <w:pPr>
              <w:spacing w:line="400" w:lineRule="exact"/>
              <w:ind w:left="660" w:hanging="660"/>
              <w:jc w:val="center"/>
              <w:rPr>
                <w:rFonts w:eastAsia="標楷體"/>
                <w:color w:val="auto"/>
                <w:sz w:val="22"/>
                <w:szCs w:val="22"/>
              </w:rPr>
            </w:pPr>
          </w:p>
        </w:tc>
        <w:tc>
          <w:tcPr>
            <w:tcW w:w="1285" w:type="pct"/>
            <w:gridSpan w:val="2"/>
            <w:vAlign w:val="center"/>
          </w:tcPr>
          <w:p w14:paraId="7DF2BC99" w14:textId="77777777" w:rsidR="00DD2BF8" w:rsidRPr="00A437AB" w:rsidRDefault="00DD2BF8" w:rsidP="004B3FDC">
            <w:pPr>
              <w:spacing w:line="400" w:lineRule="exact"/>
              <w:ind w:left="660" w:hanging="660"/>
              <w:jc w:val="center"/>
              <w:rPr>
                <w:rFonts w:eastAsia="標楷體"/>
                <w:color w:val="auto"/>
                <w:sz w:val="22"/>
                <w:szCs w:val="22"/>
              </w:rPr>
            </w:pPr>
          </w:p>
        </w:tc>
      </w:tr>
      <w:tr w:rsidR="00DD2BF8" w:rsidRPr="00A437AB" w14:paraId="7934B9E9" w14:textId="77777777" w:rsidTr="00E1425E">
        <w:trPr>
          <w:gridBefore w:val="2"/>
          <w:wBefore w:w="72" w:type="pct"/>
          <w:trHeight w:val="454"/>
          <w:jc w:val="center"/>
        </w:trPr>
        <w:tc>
          <w:tcPr>
            <w:tcW w:w="544" w:type="pct"/>
            <w:gridSpan w:val="2"/>
            <w:vAlign w:val="center"/>
          </w:tcPr>
          <w:p w14:paraId="285A6AAF" w14:textId="77777777" w:rsidR="00DD2BF8" w:rsidRPr="00A437AB" w:rsidRDefault="00DD2BF8" w:rsidP="004B3FDC">
            <w:pPr>
              <w:ind w:leftChars="-57" w:left="-114" w:right="0" w:firstLineChars="0" w:firstLine="0"/>
              <w:jc w:val="center"/>
              <w:rPr>
                <w:rFonts w:eastAsia="標楷體"/>
                <w:color w:val="auto"/>
                <w:sz w:val="22"/>
                <w:szCs w:val="22"/>
                <w:lang w:eastAsia="zh-TW"/>
              </w:rPr>
            </w:pPr>
            <w:r w:rsidRPr="00A437AB">
              <w:rPr>
                <w:rFonts w:eastAsia="標楷體"/>
                <w:color w:val="auto"/>
                <w:sz w:val="22"/>
                <w:szCs w:val="22"/>
              </w:rPr>
              <w:t>身分證</w:t>
            </w:r>
          </w:p>
          <w:p w14:paraId="2FBB78B8" w14:textId="77777777" w:rsidR="00DD2BF8" w:rsidRPr="00A437AB" w:rsidRDefault="00DD2BF8" w:rsidP="004B3FDC">
            <w:pPr>
              <w:ind w:leftChars="-57" w:left="-114" w:firstLineChars="0" w:firstLine="1"/>
              <w:jc w:val="center"/>
              <w:rPr>
                <w:rFonts w:eastAsia="標楷體"/>
                <w:color w:val="auto"/>
                <w:sz w:val="22"/>
                <w:szCs w:val="22"/>
              </w:rPr>
            </w:pPr>
            <w:r w:rsidRPr="00A437AB">
              <w:rPr>
                <w:rFonts w:eastAsia="標楷體"/>
                <w:color w:val="auto"/>
                <w:sz w:val="22"/>
                <w:szCs w:val="22"/>
              </w:rPr>
              <w:t>字號</w:t>
            </w:r>
          </w:p>
        </w:tc>
        <w:tc>
          <w:tcPr>
            <w:tcW w:w="952" w:type="pct"/>
            <w:gridSpan w:val="3"/>
            <w:vAlign w:val="center"/>
          </w:tcPr>
          <w:p w14:paraId="4612E6B6" w14:textId="77777777" w:rsidR="00DD2BF8" w:rsidRPr="00A437AB" w:rsidRDefault="00DD2BF8" w:rsidP="004B3FDC">
            <w:pPr>
              <w:ind w:left="660" w:hanging="660"/>
              <w:jc w:val="center"/>
              <w:rPr>
                <w:rFonts w:eastAsia="標楷體"/>
                <w:color w:val="auto"/>
                <w:sz w:val="22"/>
                <w:szCs w:val="22"/>
              </w:rPr>
            </w:pPr>
          </w:p>
        </w:tc>
        <w:tc>
          <w:tcPr>
            <w:tcW w:w="708" w:type="pct"/>
            <w:gridSpan w:val="4"/>
            <w:vAlign w:val="center"/>
          </w:tcPr>
          <w:p w14:paraId="5E29B2FA"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生日</w:t>
            </w:r>
          </w:p>
        </w:tc>
        <w:tc>
          <w:tcPr>
            <w:tcW w:w="2724" w:type="pct"/>
            <w:gridSpan w:val="9"/>
            <w:vAlign w:val="center"/>
          </w:tcPr>
          <w:p w14:paraId="00C3F904" w14:textId="77777777" w:rsidR="00DD2BF8" w:rsidRPr="00A437AB" w:rsidRDefault="00DD2BF8" w:rsidP="004B3FDC">
            <w:pPr>
              <w:ind w:left="660" w:hanging="660"/>
              <w:rPr>
                <w:rFonts w:eastAsia="標楷體"/>
                <w:color w:val="auto"/>
                <w:sz w:val="22"/>
                <w:szCs w:val="22"/>
              </w:rPr>
            </w:pPr>
            <w:r w:rsidRPr="00A437AB">
              <w:rPr>
                <w:rFonts w:eastAsia="標楷體"/>
                <w:color w:val="auto"/>
                <w:sz w:val="22"/>
                <w:szCs w:val="22"/>
              </w:rPr>
              <w:t>民國</w:t>
            </w:r>
            <w:r w:rsidRPr="00A437AB">
              <w:rPr>
                <w:rFonts w:eastAsia="標楷體"/>
                <w:color w:val="auto"/>
                <w:sz w:val="22"/>
                <w:szCs w:val="22"/>
              </w:rPr>
              <w:t xml:space="preserve">   </w:t>
            </w:r>
            <w:r w:rsidRPr="00A437AB">
              <w:rPr>
                <w:rFonts w:eastAsia="標楷體"/>
                <w:color w:val="auto"/>
                <w:sz w:val="22"/>
                <w:szCs w:val="22"/>
                <w:lang w:eastAsia="zh-TW"/>
              </w:rPr>
              <w:t xml:space="preserve">  </w:t>
            </w:r>
            <w:r w:rsidRPr="00A437AB">
              <w:rPr>
                <w:rFonts w:eastAsia="標楷體"/>
                <w:color w:val="auto"/>
                <w:sz w:val="22"/>
                <w:szCs w:val="22"/>
              </w:rPr>
              <w:t>年</w:t>
            </w:r>
            <w:r w:rsidRPr="00A437AB">
              <w:rPr>
                <w:rFonts w:eastAsia="標楷體"/>
                <w:color w:val="auto"/>
                <w:sz w:val="22"/>
                <w:szCs w:val="22"/>
                <w:lang w:eastAsia="zh-TW"/>
              </w:rPr>
              <w:t xml:space="preserve">     </w:t>
            </w:r>
            <w:r w:rsidRPr="00A437AB">
              <w:rPr>
                <w:rFonts w:eastAsia="標楷體"/>
                <w:color w:val="auto"/>
                <w:sz w:val="22"/>
                <w:szCs w:val="22"/>
              </w:rPr>
              <w:t>月</w:t>
            </w:r>
            <w:r w:rsidRPr="00A437AB">
              <w:rPr>
                <w:rFonts w:eastAsia="標楷體"/>
                <w:color w:val="auto"/>
                <w:sz w:val="22"/>
                <w:szCs w:val="22"/>
              </w:rPr>
              <w:t xml:space="preserve">  </w:t>
            </w:r>
            <w:r w:rsidRPr="00A437AB">
              <w:rPr>
                <w:rFonts w:eastAsia="標楷體"/>
                <w:color w:val="auto"/>
                <w:sz w:val="22"/>
                <w:szCs w:val="22"/>
                <w:lang w:eastAsia="zh-TW"/>
              </w:rPr>
              <w:t xml:space="preserve"> </w:t>
            </w:r>
            <w:r w:rsidRPr="00A437AB">
              <w:rPr>
                <w:rFonts w:eastAsia="標楷體"/>
                <w:color w:val="auto"/>
                <w:sz w:val="22"/>
                <w:szCs w:val="22"/>
              </w:rPr>
              <w:t>日</w:t>
            </w:r>
          </w:p>
        </w:tc>
      </w:tr>
      <w:tr w:rsidR="00DD2BF8" w:rsidRPr="00A437AB" w14:paraId="3A1F48AC" w14:textId="77777777" w:rsidTr="00E1425E">
        <w:trPr>
          <w:gridBefore w:val="2"/>
          <w:wBefore w:w="72" w:type="pct"/>
          <w:trHeight w:val="510"/>
          <w:jc w:val="center"/>
        </w:trPr>
        <w:tc>
          <w:tcPr>
            <w:tcW w:w="544" w:type="pct"/>
            <w:gridSpan w:val="2"/>
            <w:vAlign w:val="center"/>
          </w:tcPr>
          <w:p w14:paraId="76CD06F8"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性別</w:t>
            </w:r>
          </w:p>
        </w:tc>
        <w:tc>
          <w:tcPr>
            <w:tcW w:w="952" w:type="pct"/>
            <w:gridSpan w:val="3"/>
            <w:vAlign w:val="center"/>
          </w:tcPr>
          <w:p w14:paraId="3291500E" w14:textId="77777777" w:rsidR="00DD2BF8" w:rsidRPr="00A437AB" w:rsidRDefault="00DD2BF8" w:rsidP="004B3FDC">
            <w:pPr>
              <w:spacing w:before="0" w:line="320" w:lineRule="exact"/>
              <w:ind w:left="660" w:hanging="660"/>
              <w:jc w:val="center"/>
              <w:rPr>
                <w:rFonts w:eastAsia="標楷體"/>
                <w:color w:val="auto"/>
                <w:sz w:val="22"/>
                <w:szCs w:val="22"/>
              </w:rPr>
            </w:pPr>
            <w:r w:rsidRPr="00A437AB">
              <w:rPr>
                <w:rFonts w:ascii="標楷體" w:eastAsia="標楷體" w:hAnsi="標楷體"/>
                <w:color w:val="auto"/>
                <w:sz w:val="22"/>
                <w:szCs w:val="22"/>
              </w:rPr>
              <w:t>□男  □女</w:t>
            </w:r>
          </w:p>
        </w:tc>
        <w:tc>
          <w:tcPr>
            <w:tcW w:w="708" w:type="pct"/>
            <w:gridSpan w:val="4"/>
            <w:vAlign w:val="center"/>
          </w:tcPr>
          <w:p w14:paraId="0BB8FB96"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兵</w:t>
            </w:r>
            <w:r w:rsidRPr="00A437AB">
              <w:rPr>
                <w:rFonts w:eastAsia="標楷體"/>
                <w:color w:val="auto"/>
                <w:sz w:val="22"/>
                <w:szCs w:val="22"/>
                <w:lang w:eastAsia="zh-TW"/>
              </w:rPr>
              <w:t>役</w:t>
            </w:r>
          </w:p>
        </w:tc>
        <w:tc>
          <w:tcPr>
            <w:tcW w:w="2724" w:type="pct"/>
            <w:gridSpan w:val="9"/>
            <w:vAlign w:val="center"/>
          </w:tcPr>
          <w:p w14:paraId="52985C71" w14:textId="77777777" w:rsidR="00DD2BF8" w:rsidRPr="00A437AB" w:rsidRDefault="00DD2BF8" w:rsidP="004B3FDC">
            <w:pPr>
              <w:ind w:left="660" w:hanging="660"/>
              <w:rPr>
                <w:rFonts w:eastAsia="標楷體"/>
                <w:color w:val="auto"/>
                <w:sz w:val="22"/>
                <w:szCs w:val="22"/>
              </w:rPr>
            </w:pPr>
            <w:r w:rsidRPr="00A437AB">
              <w:rPr>
                <w:rFonts w:ascii="標楷體" w:eastAsia="標楷體" w:hAnsi="標楷體"/>
                <w:color w:val="auto"/>
                <w:sz w:val="22"/>
                <w:szCs w:val="22"/>
              </w:rPr>
              <w:t>□役畢  □待役</w:t>
            </w:r>
            <w:r w:rsidRPr="00A437AB">
              <w:rPr>
                <w:rFonts w:ascii="標楷體" w:eastAsia="標楷體" w:hAnsi="標楷體" w:hint="eastAsia"/>
                <w:color w:val="auto"/>
                <w:sz w:val="22"/>
                <w:szCs w:val="22"/>
                <w:lang w:eastAsia="zh-TW"/>
              </w:rPr>
              <w:t xml:space="preserve">  </w:t>
            </w:r>
            <w:r w:rsidRPr="00A437AB">
              <w:rPr>
                <w:rFonts w:ascii="標楷體" w:eastAsia="標楷體" w:hAnsi="標楷體"/>
                <w:color w:val="auto"/>
                <w:sz w:val="22"/>
                <w:szCs w:val="22"/>
              </w:rPr>
              <w:t>□免役</w:t>
            </w:r>
          </w:p>
        </w:tc>
      </w:tr>
      <w:tr w:rsidR="00DD2BF8" w:rsidRPr="00A437AB" w14:paraId="17845B63" w14:textId="77777777" w:rsidTr="00E1425E">
        <w:trPr>
          <w:gridBefore w:val="2"/>
          <w:wBefore w:w="72" w:type="pct"/>
          <w:trHeight w:val="567"/>
          <w:jc w:val="center"/>
        </w:trPr>
        <w:tc>
          <w:tcPr>
            <w:tcW w:w="544" w:type="pct"/>
            <w:gridSpan w:val="2"/>
            <w:vAlign w:val="center"/>
          </w:tcPr>
          <w:p w14:paraId="5D33BE5B" w14:textId="77777777" w:rsidR="00DD2BF8" w:rsidRPr="00A437AB" w:rsidRDefault="00DD2BF8" w:rsidP="004B3FDC">
            <w:pPr>
              <w:ind w:leftChars="-57" w:left="-114" w:right="0" w:firstLineChars="0" w:firstLine="0"/>
              <w:jc w:val="center"/>
              <w:rPr>
                <w:rFonts w:eastAsia="標楷體"/>
                <w:color w:val="auto"/>
                <w:sz w:val="22"/>
                <w:szCs w:val="22"/>
              </w:rPr>
            </w:pPr>
            <w:r w:rsidRPr="00A437AB">
              <w:rPr>
                <w:rFonts w:eastAsia="標楷體"/>
                <w:color w:val="auto"/>
                <w:sz w:val="22"/>
                <w:szCs w:val="22"/>
              </w:rPr>
              <w:t>戶籍地址</w:t>
            </w:r>
          </w:p>
        </w:tc>
        <w:tc>
          <w:tcPr>
            <w:tcW w:w="2441" w:type="pct"/>
            <w:gridSpan w:val="9"/>
            <w:vAlign w:val="center"/>
          </w:tcPr>
          <w:p w14:paraId="251A9B07"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08BA1996"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手機號碼</w:t>
            </w:r>
          </w:p>
        </w:tc>
        <w:tc>
          <w:tcPr>
            <w:tcW w:w="1285" w:type="pct"/>
            <w:gridSpan w:val="2"/>
            <w:vAlign w:val="center"/>
          </w:tcPr>
          <w:p w14:paraId="66745240" w14:textId="77777777" w:rsidR="00DD2BF8" w:rsidRPr="00A437AB" w:rsidRDefault="00DD2BF8" w:rsidP="004B3FDC">
            <w:pPr>
              <w:ind w:left="328" w:hangingChars="149" w:hanging="328"/>
              <w:rPr>
                <w:rFonts w:eastAsia="標楷體"/>
                <w:color w:val="auto"/>
                <w:sz w:val="22"/>
                <w:szCs w:val="22"/>
              </w:rPr>
            </w:pPr>
          </w:p>
        </w:tc>
      </w:tr>
      <w:tr w:rsidR="00DD2BF8" w:rsidRPr="00A437AB" w14:paraId="22F83220" w14:textId="77777777" w:rsidTr="00E1425E">
        <w:trPr>
          <w:gridBefore w:val="2"/>
          <w:wBefore w:w="72" w:type="pct"/>
          <w:trHeight w:val="567"/>
          <w:jc w:val="center"/>
        </w:trPr>
        <w:tc>
          <w:tcPr>
            <w:tcW w:w="544" w:type="pct"/>
            <w:gridSpan w:val="2"/>
            <w:vAlign w:val="center"/>
          </w:tcPr>
          <w:p w14:paraId="4BB29B4A" w14:textId="77777777" w:rsidR="00DD2BF8" w:rsidRPr="00A437AB" w:rsidRDefault="00DD2BF8" w:rsidP="004B3FDC">
            <w:pPr>
              <w:ind w:leftChars="-57" w:left="-114" w:right="0" w:firstLineChars="0" w:firstLine="0"/>
              <w:jc w:val="center"/>
              <w:rPr>
                <w:rFonts w:eastAsia="標楷體"/>
                <w:color w:val="auto"/>
                <w:sz w:val="22"/>
                <w:szCs w:val="22"/>
              </w:rPr>
            </w:pPr>
            <w:r w:rsidRPr="00A437AB">
              <w:rPr>
                <w:rFonts w:eastAsia="標楷體"/>
                <w:color w:val="auto"/>
                <w:sz w:val="22"/>
                <w:szCs w:val="22"/>
                <w:lang w:eastAsia="zh-TW"/>
              </w:rPr>
              <w:t>通訊</w:t>
            </w:r>
            <w:r w:rsidRPr="00A437AB">
              <w:rPr>
                <w:rFonts w:eastAsia="標楷體"/>
                <w:color w:val="auto"/>
                <w:sz w:val="22"/>
                <w:szCs w:val="22"/>
              </w:rPr>
              <w:t>住址</w:t>
            </w:r>
          </w:p>
        </w:tc>
        <w:tc>
          <w:tcPr>
            <w:tcW w:w="2441" w:type="pct"/>
            <w:gridSpan w:val="9"/>
            <w:vAlign w:val="center"/>
          </w:tcPr>
          <w:p w14:paraId="1DFC33D0"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6F5C6270"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電</w:t>
            </w:r>
            <w:r w:rsidRPr="00A437AB">
              <w:rPr>
                <w:rFonts w:eastAsia="標楷體"/>
                <w:color w:val="auto"/>
                <w:sz w:val="22"/>
                <w:szCs w:val="22"/>
              </w:rPr>
              <w:t xml:space="preserve">    </w:t>
            </w:r>
            <w:r w:rsidRPr="00A437AB">
              <w:rPr>
                <w:rFonts w:eastAsia="標楷體"/>
                <w:color w:val="auto"/>
                <w:sz w:val="22"/>
                <w:szCs w:val="22"/>
              </w:rPr>
              <w:t>話</w:t>
            </w:r>
          </w:p>
        </w:tc>
        <w:tc>
          <w:tcPr>
            <w:tcW w:w="1285" w:type="pct"/>
            <w:gridSpan w:val="2"/>
            <w:vAlign w:val="center"/>
          </w:tcPr>
          <w:p w14:paraId="46396583" w14:textId="77777777" w:rsidR="00DD2BF8" w:rsidRPr="00A437AB" w:rsidRDefault="00DD2BF8" w:rsidP="004B3FDC">
            <w:pPr>
              <w:ind w:left="660" w:hanging="660"/>
              <w:rPr>
                <w:rFonts w:eastAsia="標楷體"/>
                <w:color w:val="auto"/>
                <w:sz w:val="22"/>
                <w:szCs w:val="22"/>
              </w:rPr>
            </w:pPr>
            <w:r w:rsidRPr="00A437AB">
              <w:rPr>
                <w:rFonts w:eastAsia="標楷體"/>
                <w:color w:val="auto"/>
                <w:sz w:val="22"/>
                <w:szCs w:val="22"/>
              </w:rPr>
              <w:t>（</w:t>
            </w:r>
            <w:r w:rsidRPr="00A437AB">
              <w:rPr>
                <w:rFonts w:eastAsia="標楷體"/>
                <w:color w:val="auto"/>
                <w:sz w:val="22"/>
                <w:szCs w:val="22"/>
              </w:rPr>
              <w:t xml:space="preserve">    </w:t>
            </w:r>
            <w:r w:rsidRPr="00A437AB">
              <w:rPr>
                <w:rFonts w:eastAsia="標楷體"/>
                <w:color w:val="auto"/>
                <w:sz w:val="22"/>
                <w:szCs w:val="22"/>
              </w:rPr>
              <w:t>）</w:t>
            </w:r>
          </w:p>
        </w:tc>
      </w:tr>
      <w:tr w:rsidR="00DD2BF8" w:rsidRPr="00A437AB" w14:paraId="6BA91A95" w14:textId="77777777" w:rsidTr="00E1425E">
        <w:trPr>
          <w:gridBefore w:val="2"/>
          <w:wBefore w:w="72" w:type="pct"/>
          <w:trHeight w:val="510"/>
          <w:jc w:val="center"/>
        </w:trPr>
        <w:tc>
          <w:tcPr>
            <w:tcW w:w="544" w:type="pct"/>
            <w:gridSpan w:val="2"/>
            <w:vMerge w:val="restart"/>
            <w:vAlign w:val="center"/>
          </w:tcPr>
          <w:p w14:paraId="26A7BFCE" w14:textId="77777777" w:rsidR="00DD2BF8" w:rsidRPr="00A437AB" w:rsidRDefault="00DD2BF8" w:rsidP="004B3FDC">
            <w:pPr>
              <w:ind w:leftChars="-70" w:left="-140" w:firstLineChars="63" w:firstLine="139"/>
              <w:jc w:val="center"/>
              <w:rPr>
                <w:rFonts w:eastAsia="標楷體"/>
                <w:color w:val="auto"/>
                <w:sz w:val="22"/>
                <w:szCs w:val="22"/>
                <w:lang w:eastAsia="zh-TW"/>
              </w:rPr>
            </w:pPr>
            <w:r w:rsidRPr="00A437AB">
              <w:rPr>
                <w:rFonts w:eastAsia="標楷體" w:hint="eastAsia"/>
                <w:color w:val="auto"/>
                <w:sz w:val="22"/>
                <w:szCs w:val="22"/>
                <w:lang w:eastAsia="zh-TW"/>
              </w:rPr>
              <w:t>緊急聯絡人</w:t>
            </w:r>
          </w:p>
        </w:tc>
        <w:tc>
          <w:tcPr>
            <w:tcW w:w="546" w:type="pct"/>
            <w:gridSpan w:val="2"/>
            <w:vAlign w:val="center"/>
          </w:tcPr>
          <w:p w14:paraId="0C7614EF" w14:textId="77777777" w:rsidR="00DD2BF8" w:rsidRPr="00A437AB" w:rsidRDefault="00DD2BF8" w:rsidP="004B3FDC">
            <w:pPr>
              <w:ind w:left="660" w:hanging="660"/>
              <w:jc w:val="center"/>
              <w:rPr>
                <w:rFonts w:eastAsia="標楷體"/>
                <w:color w:val="auto"/>
                <w:sz w:val="22"/>
                <w:szCs w:val="22"/>
                <w:lang w:eastAsia="zh-TW"/>
              </w:rPr>
            </w:pPr>
            <w:r w:rsidRPr="00A437AB">
              <w:rPr>
                <w:rFonts w:eastAsia="標楷體" w:hint="eastAsia"/>
                <w:color w:val="auto"/>
                <w:sz w:val="22"/>
                <w:szCs w:val="22"/>
                <w:lang w:eastAsia="zh-TW"/>
              </w:rPr>
              <w:t>姓名</w:t>
            </w:r>
          </w:p>
        </w:tc>
        <w:tc>
          <w:tcPr>
            <w:tcW w:w="1034" w:type="pct"/>
            <w:gridSpan w:val="4"/>
            <w:vAlign w:val="center"/>
          </w:tcPr>
          <w:p w14:paraId="290DD929"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1350C68D" w14:textId="77777777" w:rsidR="00DD2BF8" w:rsidRPr="00A437AB" w:rsidRDefault="00DD2BF8" w:rsidP="004B3FDC">
            <w:pPr>
              <w:ind w:left="660" w:hanging="660"/>
              <w:rPr>
                <w:rFonts w:eastAsia="標楷體"/>
                <w:color w:val="auto"/>
                <w:sz w:val="22"/>
                <w:szCs w:val="22"/>
                <w:lang w:eastAsia="zh-TW"/>
              </w:rPr>
            </w:pPr>
            <w:r w:rsidRPr="00A437AB">
              <w:rPr>
                <w:rFonts w:eastAsia="標楷體" w:hint="eastAsia"/>
                <w:color w:val="auto"/>
                <w:sz w:val="22"/>
                <w:szCs w:val="22"/>
                <w:lang w:eastAsia="zh-TW"/>
              </w:rPr>
              <w:t>關係</w:t>
            </w:r>
          </w:p>
        </w:tc>
        <w:tc>
          <w:tcPr>
            <w:tcW w:w="659" w:type="pct"/>
            <w:gridSpan w:val="5"/>
            <w:vAlign w:val="center"/>
          </w:tcPr>
          <w:p w14:paraId="1CDDBBBC" w14:textId="77777777" w:rsidR="00DD2BF8" w:rsidRPr="00A437AB" w:rsidRDefault="00DD2BF8" w:rsidP="004B3FDC">
            <w:pPr>
              <w:ind w:left="660" w:hanging="660"/>
              <w:rPr>
                <w:rFonts w:eastAsia="標楷體"/>
                <w:color w:val="auto"/>
                <w:sz w:val="22"/>
                <w:szCs w:val="22"/>
                <w:lang w:eastAsia="zh-TW"/>
              </w:rPr>
            </w:pPr>
            <w:r w:rsidRPr="00A437AB">
              <w:rPr>
                <w:rFonts w:eastAsia="標楷體" w:hint="eastAsia"/>
                <w:color w:val="auto"/>
                <w:sz w:val="22"/>
                <w:szCs w:val="22"/>
                <w:lang w:eastAsia="zh-TW"/>
              </w:rPr>
              <w:t>聯絡電話</w:t>
            </w:r>
          </w:p>
        </w:tc>
        <w:tc>
          <w:tcPr>
            <w:tcW w:w="1285" w:type="pct"/>
            <w:gridSpan w:val="2"/>
            <w:vAlign w:val="center"/>
          </w:tcPr>
          <w:p w14:paraId="0177CABB" w14:textId="77777777" w:rsidR="00DD2BF8" w:rsidRPr="00A437AB" w:rsidRDefault="00DD2BF8" w:rsidP="004B3FDC">
            <w:pPr>
              <w:ind w:left="0" w:firstLineChars="0" w:firstLine="0"/>
              <w:rPr>
                <w:rFonts w:eastAsia="標楷體"/>
                <w:color w:val="auto"/>
                <w:sz w:val="22"/>
                <w:szCs w:val="22"/>
                <w:lang w:eastAsia="zh-TW"/>
              </w:rPr>
            </w:pPr>
          </w:p>
        </w:tc>
      </w:tr>
      <w:tr w:rsidR="00DD2BF8" w:rsidRPr="00A437AB" w14:paraId="04C3CA6B" w14:textId="77777777" w:rsidTr="00E1425E">
        <w:trPr>
          <w:gridBefore w:val="2"/>
          <w:wBefore w:w="72" w:type="pct"/>
          <w:trHeight w:val="510"/>
          <w:jc w:val="center"/>
        </w:trPr>
        <w:tc>
          <w:tcPr>
            <w:tcW w:w="544" w:type="pct"/>
            <w:gridSpan w:val="2"/>
            <w:vMerge/>
            <w:vAlign w:val="center"/>
          </w:tcPr>
          <w:p w14:paraId="516DBE3D" w14:textId="77777777" w:rsidR="00DD2BF8" w:rsidRPr="00A437AB" w:rsidRDefault="00DD2BF8" w:rsidP="004B3FDC">
            <w:pPr>
              <w:ind w:left="660" w:hanging="660"/>
              <w:jc w:val="center"/>
              <w:rPr>
                <w:rFonts w:eastAsia="標楷體"/>
                <w:color w:val="auto"/>
                <w:sz w:val="22"/>
                <w:szCs w:val="22"/>
                <w:lang w:eastAsia="zh-TW"/>
              </w:rPr>
            </w:pPr>
          </w:p>
        </w:tc>
        <w:tc>
          <w:tcPr>
            <w:tcW w:w="546" w:type="pct"/>
            <w:gridSpan w:val="2"/>
            <w:vAlign w:val="center"/>
          </w:tcPr>
          <w:p w14:paraId="7A281621" w14:textId="77777777" w:rsidR="00DD2BF8" w:rsidRPr="00A437AB" w:rsidRDefault="00DD2BF8" w:rsidP="004B3FDC">
            <w:pPr>
              <w:ind w:left="660" w:hanging="660"/>
              <w:jc w:val="center"/>
              <w:rPr>
                <w:rFonts w:eastAsia="標楷體"/>
                <w:color w:val="auto"/>
                <w:sz w:val="22"/>
                <w:szCs w:val="22"/>
                <w:lang w:eastAsia="zh-TW"/>
              </w:rPr>
            </w:pPr>
            <w:r w:rsidRPr="00A437AB">
              <w:rPr>
                <w:rFonts w:eastAsia="標楷體" w:hint="eastAsia"/>
                <w:color w:val="auto"/>
                <w:sz w:val="22"/>
                <w:szCs w:val="22"/>
                <w:lang w:eastAsia="zh-TW"/>
              </w:rPr>
              <w:t>住址</w:t>
            </w:r>
          </w:p>
        </w:tc>
        <w:tc>
          <w:tcPr>
            <w:tcW w:w="3839" w:type="pct"/>
            <w:gridSpan w:val="14"/>
            <w:vAlign w:val="center"/>
          </w:tcPr>
          <w:p w14:paraId="6EE5E65F" w14:textId="77777777" w:rsidR="00DD2BF8" w:rsidRPr="00A437AB" w:rsidRDefault="00DD2BF8" w:rsidP="004B3FDC">
            <w:pPr>
              <w:ind w:left="660" w:hanging="660"/>
              <w:rPr>
                <w:rFonts w:eastAsia="標楷體"/>
                <w:color w:val="auto"/>
                <w:sz w:val="22"/>
                <w:szCs w:val="22"/>
              </w:rPr>
            </w:pPr>
          </w:p>
        </w:tc>
      </w:tr>
      <w:tr w:rsidR="00DD2BF8" w:rsidRPr="00A437AB" w14:paraId="22E453E2" w14:textId="77777777" w:rsidTr="00E1425E">
        <w:trPr>
          <w:gridBefore w:val="2"/>
          <w:wBefore w:w="72" w:type="pct"/>
          <w:trHeight w:val="510"/>
          <w:jc w:val="center"/>
        </w:trPr>
        <w:tc>
          <w:tcPr>
            <w:tcW w:w="544" w:type="pct"/>
            <w:gridSpan w:val="2"/>
            <w:vMerge w:val="restart"/>
            <w:vAlign w:val="center"/>
          </w:tcPr>
          <w:p w14:paraId="663920BE" w14:textId="77777777" w:rsidR="00DD2BF8" w:rsidRPr="00A437AB" w:rsidRDefault="00DD2BF8" w:rsidP="004B3FDC">
            <w:pPr>
              <w:ind w:left="0" w:firstLineChars="0" w:firstLine="0"/>
              <w:jc w:val="center"/>
              <w:rPr>
                <w:rFonts w:eastAsia="標楷體"/>
                <w:color w:val="auto"/>
                <w:sz w:val="22"/>
                <w:szCs w:val="22"/>
                <w:lang w:eastAsia="zh-TW"/>
              </w:rPr>
            </w:pPr>
            <w:r w:rsidRPr="00A437AB">
              <w:rPr>
                <w:rFonts w:eastAsia="標楷體" w:hint="eastAsia"/>
                <w:color w:val="auto"/>
                <w:sz w:val="22"/>
                <w:szCs w:val="22"/>
                <w:lang w:eastAsia="zh-TW"/>
              </w:rPr>
              <w:t>家長</w:t>
            </w:r>
          </w:p>
        </w:tc>
        <w:tc>
          <w:tcPr>
            <w:tcW w:w="546" w:type="pct"/>
            <w:gridSpan w:val="2"/>
            <w:vAlign w:val="center"/>
          </w:tcPr>
          <w:p w14:paraId="38AA09DE" w14:textId="77777777" w:rsidR="00DD2BF8" w:rsidRPr="00A437AB" w:rsidRDefault="00DD2BF8" w:rsidP="004B3FDC">
            <w:pPr>
              <w:ind w:left="660" w:hanging="660"/>
              <w:jc w:val="center"/>
              <w:rPr>
                <w:rFonts w:eastAsia="標楷體"/>
                <w:color w:val="auto"/>
                <w:sz w:val="22"/>
                <w:szCs w:val="22"/>
                <w:lang w:eastAsia="zh-TW"/>
              </w:rPr>
            </w:pPr>
          </w:p>
        </w:tc>
        <w:tc>
          <w:tcPr>
            <w:tcW w:w="1034" w:type="pct"/>
            <w:gridSpan w:val="4"/>
            <w:vAlign w:val="center"/>
          </w:tcPr>
          <w:p w14:paraId="6E495240" w14:textId="77777777" w:rsidR="00DD2BF8" w:rsidRPr="00A437AB" w:rsidRDefault="00DD2BF8" w:rsidP="004B3FDC">
            <w:pPr>
              <w:ind w:left="660" w:hanging="660"/>
              <w:rPr>
                <w:rFonts w:eastAsia="標楷體"/>
                <w:color w:val="auto"/>
                <w:sz w:val="22"/>
                <w:szCs w:val="22"/>
                <w:lang w:eastAsia="zh-TW"/>
              </w:rPr>
            </w:pPr>
            <w:r w:rsidRPr="00A437AB">
              <w:rPr>
                <w:rFonts w:eastAsia="標楷體" w:hint="eastAsia"/>
                <w:color w:val="auto"/>
                <w:sz w:val="22"/>
                <w:szCs w:val="22"/>
                <w:lang w:eastAsia="zh-TW"/>
              </w:rPr>
              <w:t>姓名</w:t>
            </w:r>
          </w:p>
        </w:tc>
        <w:tc>
          <w:tcPr>
            <w:tcW w:w="861" w:type="pct"/>
            <w:gridSpan w:val="3"/>
            <w:vAlign w:val="center"/>
          </w:tcPr>
          <w:p w14:paraId="0DE561D5" w14:textId="77777777" w:rsidR="00DD2BF8" w:rsidRPr="00A437AB" w:rsidRDefault="00DD2BF8" w:rsidP="004B3FDC">
            <w:pPr>
              <w:ind w:left="660" w:hanging="660"/>
              <w:rPr>
                <w:rFonts w:eastAsia="標楷體"/>
                <w:color w:val="auto"/>
                <w:sz w:val="22"/>
                <w:szCs w:val="22"/>
                <w:lang w:eastAsia="zh-TW"/>
              </w:rPr>
            </w:pPr>
            <w:r w:rsidRPr="00A437AB">
              <w:rPr>
                <w:rFonts w:eastAsia="標楷體" w:hint="eastAsia"/>
                <w:color w:val="auto"/>
                <w:sz w:val="22"/>
                <w:szCs w:val="22"/>
                <w:lang w:eastAsia="zh-TW"/>
              </w:rPr>
              <w:t>服務單位</w:t>
            </w:r>
          </w:p>
        </w:tc>
        <w:tc>
          <w:tcPr>
            <w:tcW w:w="659" w:type="pct"/>
            <w:gridSpan w:val="5"/>
            <w:vAlign w:val="center"/>
          </w:tcPr>
          <w:p w14:paraId="33E6D02B" w14:textId="77777777" w:rsidR="00DD2BF8" w:rsidRPr="00A437AB" w:rsidRDefault="00DD2BF8" w:rsidP="004B3FDC">
            <w:pPr>
              <w:ind w:left="660" w:hanging="660"/>
              <w:rPr>
                <w:rFonts w:eastAsia="標楷體"/>
                <w:color w:val="auto"/>
                <w:sz w:val="22"/>
                <w:szCs w:val="22"/>
                <w:lang w:eastAsia="zh-TW"/>
              </w:rPr>
            </w:pPr>
            <w:r w:rsidRPr="00A437AB">
              <w:rPr>
                <w:rFonts w:eastAsia="標楷體" w:hint="eastAsia"/>
                <w:color w:val="auto"/>
                <w:sz w:val="22"/>
                <w:szCs w:val="22"/>
                <w:lang w:eastAsia="zh-TW"/>
              </w:rPr>
              <w:t>職稱</w:t>
            </w:r>
          </w:p>
        </w:tc>
        <w:tc>
          <w:tcPr>
            <w:tcW w:w="1285" w:type="pct"/>
            <w:gridSpan w:val="2"/>
            <w:vAlign w:val="center"/>
          </w:tcPr>
          <w:p w14:paraId="38CCC668" w14:textId="77777777" w:rsidR="00DD2BF8" w:rsidRPr="00A437AB" w:rsidRDefault="00DD2BF8" w:rsidP="004B3FDC">
            <w:pPr>
              <w:ind w:left="0" w:firstLineChars="0" w:firstLine="0"/>
              <w:rPr>
                <w:rFonts w:eastAsia="標楷體"/>
                <w:color w:val="auto"/>
                <w:sz w:val="22"/>
                <w:szCs w:val="22"/>
                <w:lang w:eastAsia="zh-TW"/>
              </w:rPr>
            </w:pPr>
            <w:r w:rsidRPr="00A437AB">
              <w:rPr>
                <w:rFonts w:eastAsia="標楷體" w:hint="eastAsia"/>
                <w:color w:val="auto"/>
                <w:sz w:val="22"/>
                <w:szCs w:val="22"/>
                <w:lang w:eastAsia="zh-TW"/>
              </w:rPr>
              <w:t>聯絡電話</w:t>
            </w:r>
          </w:p>
        </w:tc>
      </w:tr>
      <w:tr w:rsidR="00DD2BF8" w:rsidRPr="00A437AB" w14:paraId="581A1C72" w14:textId="77777777" w:rsidTr="00E1425E">
        <w:trPr>
          <w:gridBefore w:val="2"/>
          <w:wBefore w:w="72" w:type="pct"/>
          <w:trHeight w:val="510"/>
          <w:jc w:val="center"/>
        </w:trPr>
        <w:tc>
          <w:tcPr>
            <w:tcW w:w="544" w:type="pct"/>
            <w:gridSpan w:val="2"/>
            <w:vMerge/>
            <w:vAlign w:val="center"/>
          </w:tcPr>
          <w:p w14:paraId="2C72BF3F" w14:textId="77777777" w:rsidR="00DD2BF8" w:rsidRPr="00A437AB" w:rsidRDefault="00DD2BF8" w:rsidP="004B3FDC">
            <w:pPr>
              <w:ind w:left="2" w:firstLineChars="0" w:hanging="2"/>
              <w:jc w:val="center"/>
              <w:rPr>
                <w:rFonts w:eastAsia="標楷體"/>
                <w:color w:val="auto"/>
                <w:sz w:val="22"/>
                <w:szCs w:val="22"/>
                <w:lang w:eastAsia="zh-TW"/>
              </w:rPr>
            </w:pPr>
          </w:p>
        </w:tc>
        <w:tc>
          <w:tcPr>
            <w:tcW w:w="546" w:type="pct"/>
            <w:gridSpan w:val="2"/>
            <w:vAlign w:val="center"/>
          </w:tcPr>
          <w:p w14:paraId="491FABED" w14:textId="77777777" w:rsidR="00DD2BF8" w:rsidRPr="00A437AB" w:rsidRDefault="00DD2BF8" w:rsidP="004B3FDC">
            <w:pPr>
              <w:ind w:left="660" w:hanging="660"/>
              <w:jc w:val="center"/>
              <w:rPr>
                <w:rFonts w:eastAsia="標楷體"/>
                <w:color w:val="auto"/>
                <w:sz w:val="22"/>
                <w:szCs w:val="22"/>
                <w:lang w:eastAsia="zh-TW"/>
              </w:rPr>
            </w:pPr>
            <w:r w:rsidRPr="00A437AB">
              <w:rPr>
                <w:rFonts w:eastAsia="標楷體" w:hint="eastAsia"/>
                <w:color w:val="auto"/>
                <w:sz w:val="22"/>
                <w:szCs w:val="22"/>
                <w:lang w:eastAsia="zh-TW"/>
              </w:rPr>
              <w:t>父</w:t>
            </w:r>
          </w:p>
        </w:tc>
        <w:tc>
          <w:tcPr>
            <w:tcW w:w="1034" w:type="pct"/>
            <w:gridSpan w:val="4"/>
            <w:vAlign w:val="center"/>
          </w:tcPr>
          <w:p w14:paraId="5F138D58"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0C22588A"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1CAB6B5E" w14:textId="77777777" w:rsidR="00DD2BF8" w:rsidRPr="00A437AB" w:rsidRDefault="00DD2BF8" w:rsidP="004B3FDC">
            <w:pPr>
              <w:ind w:left="660" w:hanging="660"/>
              <w:rPr>
                <w:rFonts w:eastAsia="標楷體"/>
                <w:color w:val="auto"/>
                <w:sz w:val="22"/>
                <w:szCs w:val="22"/>
              </w:rPr>
            </w:pPr>
          </w:p>
        </w:tc>
        <w:tc>
          <w:tcPr>
            <w:tcW w:w="1285" w:type="pct"/>
            <w:gridSpan w:val="2"/>
            <w:vAlign w:val="center"/>
          </w:tcPr>
          <w:p w14:paraId="7742C8B1" w14:textId="77777777" w:rsidR="00DD2BF8" w:rsidRPr="00A437AB" w:rsidRDefault="00DD2BF8" w:rsidP="004B3FDC">
            <w:pPr>
              <w:ind w:left="660" w:hanging="660"/>
              <w:rPr>
                <w:rFonts w:eastAsia="標楷體"/>
                <w:color w:val="auto"/>
                <w:sz w:val="22"/>
                <w:szCs w:val="22"/>
              </w:rPr>
            </w:pPr>
          </w:p>
        </w:tc>
      </w:tr>
      <w:tr w:rsidR="00DD2BF8" w:rsidRPr="00A437AB" w14:paraId="6B993191" w14:textId="77777777" w:rsidTr="00E1425E">
        <w:trPr>
          <w:gridBefore w:val="2"/>
          <w:wBefore w:w="72" w:type="pct"/>
          <w:trHeight w:val="510"/>
          <w:jc w:val="center"/>
        </w:trPr>
        <w:tc>
          <w:tcPr>
            <w:tcW w:w="544" w:type="pct"/>
            <w:gridSpan w:val="2"/>
            <w:vMerge/>
            <w:vAlign w:val="center"/>
          </w:tcPr>
          <w:p w14:paraId="7CC21BD9" w14:textId="77777777" w:rsidR="00DD2BF8" w:rsidRPr="00A437AB" w:rsidRDefault="00DD2BF8" w:rsidP="004B3FDC">
            <w:pPr>
              <w:ind w:left="660" w:hanging="660"/>
              <w:jc w:val="center"/>
              <w:rPr>
                <w:rFonts w:eastAsia="標楷體"/>
                <w:color w:val="auto"/>
                <w:sz w:val="22"/>
                <w:szCs w:val="22"/>
              </w:rPr>
            </w:pPr>
          </w:p>
        </w:tc>
        <w:tc>
          <w:tcPr>
            <w:tcW w:w="546" w:type="pct"/>
            <w:gridSpan w:val="2"/>
            <w:vAlign w:val="center"/>
          </w:tcPr>
          <w:p w14:paraId="3DB35D40" w14:textId="77777777" w:rsidR="00DD2BF8" w:rsidRPr="00A437AB" w:rsidRDefault="00DD2BF8" w:rsidP="004B3FDC">
            <w:pPr>
              <w:ind w:left="660" w:hanging="660"/>
              <w:jc w:val="center"/>
              <w:rPr>
                <w:rFonts w:eastAsia="標楷體"/>
                <w:color w:val="auto"/>
                <w:sz w:val="22"/>
                <w:szCs w:val="22"/>
                <w:lang w:eastAsia="zh-TW"/>
              </w:rPr>
            </w:pPr>
            <w:r w:rsidRPr="00A437AB">
              <w:rPr>
                <w:rFonts w:eastAsia="標楷體" w:hint="eastAsia"/>
                <w:color w:val="auto"/>
                <w:sz w:val="22"/>
                <w:szCs w:val="22"/>
                <w:lang w:eastAsia="zh-TW"/>
              </w:rPr>
              <w:t>母</w:t>
            </w:r>
          </w:p>
        </w:tc>
        <w:tc>
          <w:tcPr>
            <w:tcW w:w="1034" w:type="pct"/>
            <w:gridSpan w:val="4"/>
            <w:vAlign w:val="center"/>
          </w:tcPr>
          <w:p w14:paraId="250D3F30" w14:textId="77777777" w:rsidR="00DD2BF8" w:rsidRPr="00A437AB" w:rsidRDefault="00DD2BF8" w:rsidP="004B3FDC">
            <w:pPr>
              <w:ind w:left="660" w:hanging="660"/>
              <w:jc w:val="left"/>
              <w:rPr>
                <w:rFonts w:eastAsia="標楷體"/>
                <w:color w:val="auto"/>
                <w:sz w:val="22"/>
                <w:szCs w:val="22"/>
              </w:rPr>
            </w:pPr>
          </w:p>
        </w:tc>
        <w:tc>
          <w:tcPr>
            <w:tcW w:w="866" w:type="pct"/>
            <w:gridSpan w:val="4"/>
            <w:vAlign w:val="center"/>
          </w:tcPr>
          <w:p w14:paraId="083DCD3D" w14:textId="77777777" w:rsidR="00DD2BF8" w:rsidRPr="00A437AB" w:rsidRDefault="00DD2BF8" w:rsidP="004B3FDC">
            <w:pPr>
              <w:ind w:left="660" w:hanging="660"/>
              <w:jc w:val="left"/>
              <w:rPr>
                <w:rFonts w:eastAsia="標楷體"/>
                <w:color w:val="auto"/>
                <w:sz w:val="22"/>
                <w:szCs w:val="22"/>
              </w:rPr>
            </w:pPr>
          </w:p>
        </w:tc>
        <w:tc>
          <w:tcPr>
            <w:tcW w:w="654" w:type="pct"/>
            <w:gridSpan w:val="4"/>
            <w:vAlign w:val="center"/>
          </w:tcPr>
          <w:p w14:paraId="45F7447F" w14:textId="77777777" w:rsidR="00DD2BF8" w:rsidRPr="00A437AB" w:rsidRDefault="00DD2BF8" w:rsidP="004B3FDC">
            <w:pPr>
              <w:ind w:left="660" w:hanging="660"/>
              <w:jc w:val="left"/>
              <w:rPr>
                <w:rFonts w:eastAsia="標楷體"/>
                <w:color w:val="auto"/>
                <w:sz w:val="22"/>
                <w:szCs w:val="22"/>
              </w:rPr>
            </w:pPr>
          </w:p>
        </w:tc>
        <w:tc>
          <w:tcPr>
            <w:tcW w:w="1285" w:type="pct"/>
            <w:gridSpan w:val="2"/>
            <w:vAlign w:val="center"/>
          </w:tcPr>
          <w:p w14:paraId="3A0BA3D7" w14:textId="77777777" w:rsidR="00DD2BF8" w:rsidRPr="00A437AB" w:rsidRDefault="00DD2BF8" w:rsidP="004B3FDC">
            <w:pPr>
              <w:ind w:left="660" w:hanging="660"/>
              <w:jc w:val="left"/>
              <w:rPr>
                <w:rFonts w:eastAsia="標楷體"/>
                <w:color w:val="auto"/>
                <w:sz w:val="22"/>
                <w:szCs w:val="22"/>
              </w:rPr>
            </w:pPr>
          </w:p>
        </w:tc>
      </w:tr>
      <w:tr w:rsidR="00DD2BF8" w:rsidRPr="00A437AB" w14:paraId="5258746E" w14:textId="77777777" w:rsidTr="00E1425E">
        <w:trPr>
          <w:gridBefore w:val="2"/>
          <w:wBefore w:w="72" w:type="pct"/>
          <w:trHeight w:val="283"/>
          <w:jc w:val="center"/>
        </w:trPr>
        <w:tc>
          <w:tcPr>
            <w:tcW w:w="544" w:type="pct"/>
            <w:gridSpan w:val="2"/>
            <w:vMerge w:val="restart"/>
            <w:vAlign w:val="center"/>
          </w:tcPr>
          <w:p w14:paraId="6F0F65EF" w14:textId="77777777" w:rsidR="00DD2BF8" w:rsidRPr="00A437AB" w:rsidRDefault="00DD2BF8" w:rsidP="004B3FDC">
            <w:pPr>
              <w:ind w:left="660" w:hanging="660"/>
              <w:jc w:val="center"/>
              <w:rPr>
                <w:rFonts w:eastAsia="標楷體"/>
                <w:color w:val="auto"/>
                <w:sz w:val="22"/>
                <w:szCs w:val="22"/>
                <w:lang w:eastAsia="zh-TW"/>
              </w:rPr>
            </w:pPr>
            <w:r w:rsidRPr="00A437AB">
              <w:rPr>
                <w:rFonts w:eastAsia="標楷體"/>
                <w:color w:val="auto"/>
                <w:sz w:val="22"/>
                <w:szCs w:val="22"/>
              </w:rPr>
              <w:t>學歷</w:t>
            </w:r>
          </w:p>
          <w:p w14:paraId="3CC66F25" w14:textId="77777777" w:rsidR="00DD2BF8" w:rsidRPr="00A437AB" w:rsidRDefault="00DD2BF8" w:rsidP="004B3FDC">
            <w:pPr>
              <w:ind w:leftChars="-41" w:left="-1" w:rightChars="15" w:right="30" w:hangingChars="37" w:hanging="81"/>
              <w:jc w:val="left"/>
              <w:rPr>
                <w:rFonts w:eastAsia="標楷體"/>
                <w:color w:val="auto"/>
                <w:sz w:val="22"/>
                <w:szCs w:val="22"/>
                <w:lang w:eastAsia="zh-TW"/>
              </w:rPr>
            </w:pPr>
          </w:p>
        </w:tc>
        <w:tc>
          <w:tcPr>
            <w:tcW w:w="1580" w:type="pct"/>
            <w:gridSpan w:val="6"/>
            <w:vMerge w:val="restart"/>
            <w:vAlign w:val="center"/>
          </w:tcPr>
          <w:p w14:paraId="23A2B8E2"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學</w:t>
            </w:r>
            <w:r w:rsidRPr="00A437AB">
              <w:rPr>
                <w:rFonts w:eastAsia="標楷體"/>
                <w:color w:val="auto"/>
                <w:sz w:val="22"/>
                <w:szCs w:val="22"/>
                <w:lang w:eastAsia="zh-TW"/>
              </w:rPr>
              <w:t xml:space="preserve"> </w:t>
            </w:r>
            <w:r w:rsidRPr="00A437AB">
              <w:rPr>
                <w:rFonts w:eastAsia="標楷體"/>
                <w:color w:val="auto"/>
                <w:sz w:val="22"/>
                <w:szCs w:val="22"/>
              </w:rPr>
              <w:t>校</w:t>
            </w:r>
            <w:r w:rsidRPr="00A437AB">
              <w:rPr>
                <w:rFonts w:eastAsia="標楷體"/>
                <w:color w:val="auto"/>
                <w:sz w:val="22"/>
                <w:szCs w:val="22"/>
                <w:lang w:eastAsia="zh-TW"/>
              </w:rPr>
              <w:t xml:space="preserve"> </w:t>
            </w:r>
            <w:r w:rsidRPr="00A437AB">
              <w:rPr>
                <w:rFonts w:eastAsia="標楷體"/>
                <w:color w:val="auto"/>
                <w:sz w:val="22"/>
                <w:szCs w:val="22"/>
              </w:rPr>
              <w:t>名</w:t>
            </w:r>
            <w:r w:rsidRPr="00A437AB">
              <w:rPr>
                <w:rFonts w:eastAsia="標楷體"/>
                <w:color w:val="auto"/>
                <w:sz w:val="22"/>
                <w:szCs w:val="22"/>
                <w:lang w:eastAsia="zh-TW"/>
              </w:rPr>
              <w:t xml:space="preserve"> </w:t>
            </w:r>
            <w:r w:rsidRPr="00A437AB">
              <w:rPr>
                <w:rFonts w:eastAsia="標楷體"/>
                <w:color w:val="auto"/>
                <w:sz w:val="22"/>
                <w:szCs w:val="22"/>
              </w:rPr>
              <w:t>稱</w:t>
            </w:r>
          </w:p>
        </w:tc>
        <w:tc>
          <w:tcPr>
            <w:tcW w:w="861" w:type="pct"/>
            <w:gridSpan w:val="3"/>
            <w:vMerge w:val="restart"/>
            <w:vAlign w:val="center"/>
          </w:tcPr>
          <w:p w14:paraId="349B72CB"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就</w:t>
            </w:r>
            <w:r w:rsidRPr="00A437AB">
              <w:rPr>
                <w:rFonts w:eastAsia="標楷體"/>
                <w:color w:val="auto"/>
                <w:sz w:val="22"/>
                <w:szCs w:val="22"/>
                <w:lang w:eastAsia="zh-TW"/>
              </w:rPr>
              <w:t xml:space="preserve"> </w:t>
            </w:r>
            <w:r w:rsidRPr="00A437AB">
              <w:rPr>
                <w:rFonts w:eastAsia="標楷體"/>
                <w:color w:val="auto"/>
                <w:sz w:val="22"/>
                <w:szCs w:val="22"/>
              </w:rPr>
              <w:t>讀</w:t>
            </w:r>
            <w:r w:rsidRPr="00A437AB">
              <w:rPr>
                <w:rFonts w:eastAsia="標楷體"/>
                <w:color w:val="auto"/>
                <w:sz w:val="22"/>
                <w:szCs w:val="22"/>
                <w:lang w:eastAsia="zh-TW"/>
              </w:rPr>
              <w:t xml:space="preserve"> </w:t>
            </w:r>
            <w:r w:rsidRPr="00A437AB">
              <w:rPr>
                <w:rFonts w:eastAsia="標楷體"/>
                <w:color w:val="auto"/>
                <w:sz w:val="22"/>
                <w:szCs w:val="22"/>
              </w:rPr>
              <w:t>科</w:t>
            </w:r>
            <w:r w:rsidRPr="00A437AB">
              <w:rPr>
                <w:rFonts w:eastAsia="標楷體"/>
                <w:color w:val="auto"/>
                <w:sz w:val="22"/>
                <w:szCs w:val="22"/>
                <w:lang w:eastAsia="zh-TW"/>
              </w:rPr>
              <w:t xml:space="preserve"> </w:t>
            </w:r>
            <w:r w:rsidRPr="00A437AB">
              <w:rPr>
                <w:rFonts w:eastAsia="標楷體"/>
                <w:color w:val="auto"/>
                <w:sz w:val="22"/>
                <w:szCs w:val="22"/>
              </w:rPr>
              <w:t>系</w:t>
            </w:r>
          </w:p>
        </w:tc>
        <w:tc>
          <w:tcPr>
            <w:tcW w:w="1290" w:type="pct"/>
            <w:gridSpan w:val="6"/>
            <w:vAlign w:val="center"/>
          </w:tcPr>
          <w:p w14:paraId="4A8FB488"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修</w:t>
            </w:r>
            <w:r w:rsidRPr="00A437AB">
              <w:rPr>
                <w:rFonts w:eastAsia="標楷體"/>
                <w:color w:val="auto"/>
                <w:sz w:val="22"/>
                <w:szCs w:val="22"/>
              </w:rPr>
              <w:t xml:space="preserve">  </w:t>
            </w:r>
            <w:r w:rsidRPr="00A437AB">
              <w:rPr>
                <w:rFonts w:eastAsia="標楷體"/>
                <w:color w:val="auto"/>
                <w:sz w:val="22"/>
                <w:szCs w:val="22"/>
              </w:rPr>
              <w:t>習</w:t>
            </w:r>
            <w:r w:rsidRPr="00A437AB">
              <w:rPr>
                <w:rFonts w:eastAsia="標楷體"/>
                <w:color w:val="auto"/>
                <w:sz w:val="22"/>
                <w:szCs w:val="22"/>
              </w:rPr>
              <w:t xml:space="preserve">  </w:t>
            </w:r>
            <w:r w:rsidRPr="00A437AB">
              <w:rPr>
                <w:rFonts w:eastAsia="標楷體"/>
                <w:color w:val="auto"/>
                <w:sz w:val="22"/>
                <w:szCs w:val="22"/>
              </w:rPr>
              <w:t>年</w:t>
            </w:r>
            <w:r w:rsidRPr="00A437AB">
              <w:rPr>
                <w:rFonts w:eastAsia="標楷體"/>
                <w:color w:val="auto"/>
                <w:sz w:val="22"/>
                <w:szCs w:val="22"/>
              </w:rPr>
              <w:t xml:space="preserve">  </w:t>
            </w:r>
            <w:r w:rsidRPr="00A437AB">
              <w:rPr>
                <w:rFonts w:eastAsia="標楷體"/>
                <w:color w:val="auto"/>
                <w:sz w:val="22"/>
                <w:szCs w:val="22"/>
              </w:rPr>
              <w:t>限</w:t>
            </w:r>
          </w:p>
        </w:tc>
        <w:tc>
          <w:tcPr>
            <w:tcW w:w="654" w:type="pct"/>
            <w:vMerge w:val="restart"/>
            <w:vAlign w:val="center"/>
          </w:tcPr>
          <w:p w14:paraId="060D96A2" w14:textId="77777777" w:rsidR="00DD2BF8" w:rsidRPr="00A437AB" w:rsidRDefault="00DD2BF8" w:rsidP="004B3FDC">
            <w:pPr>
              <w:ind w:left="600" w:hanging="600"/>
              <w:jc w:val="center"/>
              <w:rPr>
                <w:rFonts w:eastAsia="標楷體"/>
                <w:color w:val="auto"/>
                <w:sz w:val="22"/>
                <w:szCs w:val="22"/>
              </w:rPr>
            </w:pPr>
            <w:r w:rsidRPr="00A437AB">
              <w:rPr>
                <w:rFonts w:eastAsia="標楷體"/>
                <w:color w:val="auto"/>
                <w:szCs w:val="22"/>
              </w:rPr>
              <w:t>請</w:t>
            </w:r>
            <w:r w:rsidRPr="00A437AB">
              <w:rPr>
                <w:rFonts w:eastAsia="標楷體"/>
                <w:color w:val="auto"/>
                <w:szCs w:val="22"/>
                <w:lang w:eastAsia="zh-TW"/>
              </w:rPr>
              <w:t xml:space="preserve"> </w:t>
            </w:r>
            <w:r w:rsidRPr="00A437AB">
              <w:rPr>
                <w:rFonts w:eastAsia="標楷體"/>
                <w:color w:val="auto"/>
                <w:szCs w:val="22"/>
              </w:rPr>
              <w:t>勾</w:t>
            </w:r>
            <w:r w:rsidRPr="00A437AB">
              <w:rPr>
                <w:rFonts w:eastAsia="標楷體"/>
                <w:color w:val="auto"/>
                <w:szCs w:val="22"/>
                <w:lang w:eastAsia="zh-TW"/>
              </w:rPr>
              <w:t xml:space="preserve"> </w:t>
            </w:r>
            <w:r w:rsidRPr="00A437AB">
              <w:rPr>
                <w:rFonts w:eastAsia="標楷體"/>
                <w:color w:val="auto"/>
                <w:szCs w:val="22"/>
              </w:rPr>
              <w:t>選</w:t>
            </w:r>
          </w:p>
        </w:tc>
      </w:tr>
      <w:tr w:rsidR="00DD2BF8" w:rsidRPr="00A437AB" w14:paraId="48DE148E" w14:textId="77777777" w:rsidTr="00E1425E">
        <w:trPr>
          <w:gridBefore w:val="2"/>
          <w:wBefore w:w="72" w:type="pct"/>
          <w:trHeight w:val="283"/>
          <w:jc w:val="center"/>
        </w:trPr>
        <w:tc>
          <w:tcPr>
            <w:tcW w:w="544" w:type="pct"/>
            <w:gridSpan w:val="2"/>
            <w:vMerge/>
            <w:vAlign w:val="center"/>
          </w:tcPr>
          <w:p w14:paraId="267786EA" w14:textId="77777777" w:rsidR="00DD2BF8" w:rsidRPr="00A437AB" w:rsidRDefault="00DD2BF8" w:rsidP="004B3FDC">
            <w:pPr>
              <w:ind w:left="660" w:hanging="660"/>
              <w:rPr>
                <w:rFonts w:eastAsia="標楷體"/>
                <w:color w:val="auto"/>
                <w:sz w:val="22"/>
                <w:szCs w:val="22"/>
              </w:rPr>
            </w:pPr>
          </w:p>
        </w:tc>
        <w:tc>
          <w:tcPr>
            <w:tcW w:w="1580" w:type="pct"/>
            <w:gridSpan w:val="6"/>
            <w:vMerge/>
            <w:vAlign w:val="center"/>
          </w:tcPr>
          <w:p w14:paraId="527F8883" w14:textId="77777777" w:rsidR="00DD2BF8" w:rsidRPr="00A437AB" w:rsidRDefault="00DD2BF8" w:rsidP="004B3FDC">
            <w:pPr>
              <w:ind w:left="660" w:hanging="660"/>
              <w:rPr>
                <w:rFonts w:eastAsia="標楷體"/>
                <w:color w:val="auto"/>
                <w:sz w:val="22"/>
                <w:szCs w:val="22"/>
              </w:rPr>
            </w:pPr>
          </w:p>
        </w:tc>
        <w:tc>
          <w:tcPr>
            <w:tcW w:w="861" w:type="pct"/>
            <w:gridSpan w:val="3"/>
            <w:vMerge/>
            <w:vAlign w:val="center"/>
          </w:tcPr>
          <w:p w14:paraId="01A4EAB3"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2ECC9817"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起</w:t>
            </w:r>
          </w:p>
        </w:tc>
        <w:tc>
          <w:tcPr>
            <w:tcW w:w="644" w:type="pct"/>
            <w:gridSpan w:val="2"/>
            <w:vAlign w:val="center"/>
          </w:tcPr>
          <w:p w14:paraId="79F373A2"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迄</w:t>
            </w:r>
          </w:p>
        </w:tc>
        <w:tc>
          <w:tcPr>
            <w:tcW w:w="654" w:type="pct"/>
            <w:vMerge/>
            <w:vAlign w:val="center"/>
          </w:tcPr>
          <w:p w14:paraId="0BA80BEC" w14:textId="77777777" w:rsidR="00DD2BF8" w:rsidRPr="00A437AB" w:rsidRDefault="00DD2BF8" w:rsidP="004B3FDC">
            <w:pPr>
              <w:ind w:left="660" w:hanging="660"/>
              <w:jc w:val="center"/>
              <w:rPr>
                <w:rFonts w:eastAsia="標楷體"/>
                <w:color w:val="auto"/>
                <w:sz w:val="22"/>
                <w:szCs w:val="22"/>
              </w:rPr>
            </w:pPr>
          </w:p>
        </w:tc>
      </w:tr>
      <w:tr w:rsidR="00DD2BF8" w:rsidRPr="00A437AB" w14:paraId="513296A9" w14:textId="77777777" w:rsidTr="00E1425E">
        <w:trPr>
          <w:gridBefore w:val="2"/>
          <w:wBefore w:w="72" w:type="pct"/>
          <w:trHeight w:val="510"/>
          <w:jc w:val="center"/>
        </w:trPr>
        <w:tc>
          <w:tcPr>
            <w:tcW w:w="544" w:type="pct"/>
            <w:gridSpan w:val="2"/>
            <w:vMerge/>
            <w:vAlign w:val="center"/>
          </w:tcPr>
          <w:p w14:paraId="0AC771CB" w14:textId="77777777" w:rsidR="00DD2BF8" w:rsidRPr="00A437AB" w:rsidRDefault="00DD2BF8" w:rsidP="004B3FDC">
            <w:pPr>
              <w:ind w:left="660" w:hanging="660"/>
              <w:rPr>
                <w:rFonts w:eastAsia="標楷體"/>
                <w:color w:val="auto"/>
                <w:sz w:val="22"/>
                <w:szCs w:val="22"/>
              </w:rPr>
            </w:pPr>
          </w:p>
        </w:tc>
        <w:tc>
          <w:tcPr>
            <w:tcW w:w="484" w:type="pct"/>
            <w:vAlign w:val="center"/>
          </w:tcPr>
          <w:p w14:paraId="206522EF" w14:textId="77777777" w:rsidR="00DD2BF8" w:rsidRPr="00A437AB" w:rsidRDefault="00DD2BF8" w:rsidP="004B3FDC">
            <w:pPr>
              <w:ind w:left="660" w:hanging="660"/>
              <w:jc w:val="center"/>
              <w:rPr>
                <w:rFonts w:eastAsia="標楷體"/>
                <w:color w:val="auto"/>
                <w:sz w:val="22"/>
                <w:szCs w:val="22"/>
              </w:rPr>
            </w:pPr>
            <w:r w:rsidRPr="00A437AB">
              <w:rPr>
                <w:rFonts w:eastAsia="標楷體" w:hint="eastAsia"/>
                <w:color w:val="auto"/>
                <w:sz w:val="22"/>
                <w:szCs w:val="22"/>
                <w:lang w:eastAsia="zh-TW"/>
              </w:rPr>
              <w:t>小學</w:t>
            </w:r>
          </w:p>
        </w:tc>
        <w:tc>
          <w:tcPr>
            <w:tcW w:w="1096" w:type="pct"/>
            <w:gridSpan w:val="5"/>
            <w:vAlign w:val="center"/>
          </w:tcPr>
          <w:p w14:paraId="62F9E86A"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28561030"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08B7C793" w14:textId="77777777" w:rsidR="00DD2BF8" w:rsidRPr="00A437AB" w:rsidRDefault="00DD2BF8" w:rsidP="004B3FDC">
            <w:pPr>
              <w:ind w:left="0" w:right="0" w:firstLineChars="0" w:firstLine="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0D70067B"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1DB55961"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46A95F73" w14:textId="77777777" w:rsidTr="00E1425E">
        <w:trPr>
          <w:gridBefore w:val="2"/>
          <w:wBefore w:w="72" w:type="pct"/>
          <w:trHeight w:val="510"/>
          <w:jc w:val="center"/>
        </w:trPr>
        <w:tc>
          <w:tcPr>
            <w:tcW w:w="544" w:type="pct"/>
            <w:gridSpan w:val="2"/>
            <w:vMerge/>
            <w:vAlign w:val="center"/>
          </w:tcPr>
          <w:p w14:paraId="1CCAA29F" w14:textId="77777777" w:rsidR="00DD2BF8" w:rsidRPr="00A437AB" w:rsidRDefault="00DD2BF8" w:rsidP="004B3FDC">
            <w:pPr>
              <w:ind w:left="660" w:hanging="660"/>
              <w:rPr>
                <w:rFonts w:eastAsia="標楷體"/>
                <w:color w:val="auto"/>
                <w:sz w:val="22"/>
                <w:szCs w:val="22"/>
              </w:rPr>
            </w:pPr>
          </w:p>
        </w:tc>
        <w:tc>
          <w:tcPr>
            <w:tcW w:w="484" w:type="pct"/>
            <w:vAlign w:val="center"/>
          </w:tcPr>
          <w:p w14:paraId="24CD5D58" w14:textId="77777777" w:rsidR="00DD2BF8" w:rsidRPr="00A437AB" w:rsidRDefault="00DD2BF8" w:rsidP="004B3FDC">
            <w:pPr>
              <w:ind w:left="660" w:hanging="660"/>
              <w:jc w:val="center"/>
              <w:rPr>
                <w:rFonts w:eastAsia="標楷體"/>
                <w:color w:val="auto"/>
                <w:sz w:val="22"/>
                <w:szCs w:val="22"/>
              </w:rPr>
            </w:pPr>
            <w:r w:rsidRPr="00A437AB">
              <w:rPr>
                <w:rFonts w:eastAsia="標楷體" w:hint="eastAsia"/>
                <w:color w:val="auto"/>
                <w:sz w:val="22"/>
                <w:szCs w:val="22"/>
                <w:lang w:eastAsia="zh-TW"/>
              </w:rPr>
              <w:t>國中</w:t>
            </w:r>
          </w:p>
        </w:tc>
        <w:tc>
          <w:tcPr>
            <w:tcW w:w="1096" w:type="pct"/>
            <w:gridSpan w:val="5"/>
            <w:vAlign w:val="center"/>
          </w:tcPr>
          <w:p w14:paraId="7582B98E"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33156C74"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57EE7F52"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73975D2E"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10DE993C"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175AF2CC" w14:textId="77777777" w:rsidTr="00E1425E">
        <w:trPr>
          <w:gridBefore w:val="2"/>
          <w:wBefore w:w="72" w:type="pct"/>
          <w:trHeight w:val="510"/>
          <w:jc w:val="center"/>
        </w:trPr>
        <w:tc>
          <w:tcPr>
            <w:tcW w:w="544" w:type="pct"/>
            <w:gridSpan w:val="2"/>
            <w:vMerge/>
            <w:vAlign w:val="center"/>
          </w:tcPr>
          <w:p w14:paraId="6ABF91A5" w14:textId="77777777" w:rsidR="00DD2BF8" w:rsidRPr="00A437AB" w:rsidRDefault="00DD2BF8" w:rsidP="004B3FDC">
            <w:pPr>
              <w:ind w:left="660" w:hanging="660"/>
              <w:rPr>
                <w:rFonts w:eastAsia="標楷體"/>
                <w:color w:val="auto"/>
                <w:sz w:val="22"/>
                <w:szCs w:val="22"/>
              </w:rPr>
            </w:pPr>
          </w:p>
        </w:tc>
        <w:tc>
          <w:tcPr>
            <w:tcW w:w="484" w:type="pct"/>
            <w:vAlign w:val="center"/>
          </w:tcPr>
          <w:p w14:paraId="52436319"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高中</w:t>
            </w:r>
          </w:p>
        </w:tc>
        <w:tc>
          <w:tcPr>
            <w:tcW w:w="1096" w:type="pct"/>
            <w:gridSpan w:val="5"/>
            <w:vAlign w:val="center"/>
          </w:tcPr>
          <w:p w14:paraId="7E3D8F18"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1AA783D5"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27793C73" w14:textId="77777777" w:rsidR="00DD2BF8" w:rsidRPr="00A437AB" w:rsidRDefault="00DD2BF8" w:rsidP="004B3FDC">
            <w:pPr>
              <w:ind w:left="0" w:right="0" w:firstLineChars="0" w:firstLine="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7110D8D9"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2E5BEB34"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65B29554" w14:textId="77777777" w:rsidTr="00E1425E">
        <w:trPr>
          <w:gridBefore w:val="2"/>
          <w:wBefore w:w="72" w:type="pct"/>
          <w:trHeight w:val="510"/>
          <w:jc w:val="center"/>
        </w:trPr>
        <w:tc>
          <w:tcPr>
            <w:tcW w:w="544" w:type="pct"/>
            <w:gridSpan w:val="2"/>
            <w:vMerge/>
            <w:vAlign w:val="center"/>
          </w:tcPr>
          <w:p w14:paraId="17214BD6" w14:textId="77777777" w:rsidR="00DD2BF8" w:rsidRPr="00A437AB" w:rsidRDefault="00DD2BF8" w:rsidP="004B3FDC">
            <w:pPr>
              <w:ind w:left="660" w:hanging="660"/>
              <w:rPr>
                <w:rFonts w:eastAsia="標楷體"/>
                <w:color w:val="auto"/>
                <w:sz w:val="22"/>
                <w:szCs w:val="22"/>
              </w:rPr>
            </w:pPr>
          </w:p>
        </w:tc>
        <w:tc>
          <w:tcPr>
            <w:tcW w:w="484" w:type="pct"/>
            <w:vAlign w:val="center"/>
          </w:tcPr>
          <w:p w14:paraId="73670E68"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專科</w:t>
            </w:r>
          </w:p>
        </w:tc>
        <w:tc>
          <w:tcPr>
            <w:tcW w:w="1096" w:type="pct"/>
            <w:gridSpan w:val="5"/>
            <w:vAlign w:val="center"/>
          </w:tcPr>
          <w:p w14:paraId="53A0986D"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5304761F"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6D346C02"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0F208662"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6DD0289A"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514F58B8" w14:textId="77777777" w:rsidTr="00E1425E">
        <w:trPr>
          <w:gridBefore w:val="2"/>
          <w:wBefore w:w="72" w:type="pct"/>
          <w:trHeight w:val="510"/>
          <w:jc w:val="center"/>
        </w:trPr>
        <w:tc>
          <w:tcPr>
            <w:tcW w:w="544" w:type="pct"/>
            <w:gridSpan w:val="2"/>
            <w:vMerge/>
            <w:vAlign w:val="center"/>
          </w:tcPr>
          <w:p w14:paraId="0F179B40" w14:textId="77777777" w:rsidR="00DD2BF8" w:rsidRPr="00A437AB" w:rsidRDefault="00DD2BF8" w:rsidP="004B3FDC">
            <w:pPr>
              <w:ind w:left="660" w:hanging="660"/>
              <w:rPr>
                <w:rFonts w:eastAsia="標楷體"/>
                <w:color w:val="auto"/>
                <w:sz w:val="22"/>
                <w:szCs w:val="22"/>
              </w:rPr>
            </w:pPr>
          </w:p>
        </w:tc>
        <w:tc>
          <w:tcPr>
            <w:tcW w:w="484" w:type="pct"/>
            <w:vAlign w:val="center"/>
          </w:tcPr>
          <w:p w14:paraId="17AB90AA"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大學</w:t>
            </w:r>
          </w:p>
        </w:tc>
        <w:tc>
          <w:tcPr>
            <w:tcW w:w="1096" w:type="pct"/>
            <w:gridSpan w:val="5"/>
            <w:vAlign w:val="center"/>
          </w:tcPr>
          <w:p w14:paraId="2BD975E4"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508C8524"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39DCA3B3"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6080D9E6"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4A343E85"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7DC92F1E" w14:textId="77777777" w:rsidTr="00E1425E">
        <w:trPr>
          <w:gridBefore w:val="2"/>
          <w:wBefore w:w="72" w:type="pct"/>
          <w:trHeight w:val="510"/>
          <w:jc w:val="center"/>
        </w:trPr>
        <w:tc>
          <w:tcPr>
            <w:tcW w:w="544" w:type="pct"/>
            <w:gridSpan w:val="2"/>
            <w:vMerge/>
            <w:vAlign w:val="center"/>
          </w:tcPr>
          <w:p w14:paraId="6C0B73F7" w14:textId="77777777" w:rsidR="00DD2BF8" w:rsidRPr="00A437AB" w:rsidRDefault="00DD2BF8" w:rsidP="004B3FDC">
            <w:pPr>
              <w:ind w:left="660" w:hanging="660"/>
              <w:rPr>
                <w:rFonts w:eastAsia="標楷體"/>
                <w:color w:val="auto"/>
                <w:sz w:val="22"/>
                <w:szCs w:val="22"/>
              </w:rPr>
            </w:pPr>
          </w:p>
        </w:tc>
        <w:tc>
          <w:tcPr>
            <w:tcW w:w="4384" w:type="pct"/>
            <w:gridSpan w:val="16"/>
            <w:vAlign w:val="center"/>
          </w:tcPr>
          <w:p w14:paraId="0E6CC4DE" w14:textId="77777777" w:rsidR="00DD2BF8" w:rsidRPr="00A437AB" w:rsidRDefault="00DD2BF8" w:rsidP="004B3FDC">
            <w:pPr>
              <w:spacing w:before="0" w:line="320" w:lineRule="exact"/>
              <w:ind w:left="661" w:hanging="661"/>
              <w:jc w:val="center"/>
              <w:rPr>
                <w:rFonts w:ascii="標楷體" w:eastAsia="標楷體" w:hAnsi="標楷體"/>
                <w:b/>
                <w:color w:val="auto"/>
                <w:sz w:val="22"/>
                <w:szCs w:val="22"/>
              </w:rPr>
            </w:pPr>
            <w:r w:rsidRPr="00A437AB">
              <w:rPr>
                <w:rFonts w:eastAsia="標楷體"/>
                <w:b/>
                <w:color w:val="auto"/>
                <w:sz w:val="22"/>
                <w:szCs w:val="22"/>
              </w:rPr>
              <w:t>（請檢附大學學歷之歷年成績單）</w:t>
            </w:r>
          </w:p>
        </w:tc>
      </w:tr>
      <w:tr w:rsidR="00DD2BF8" w:rsidRPr="00A437AB" w14:paraId="4297F846" w14:textId="77777777" w:rsidTr="00E1425E">
        <w:trPr>
          <w:gridBefore w:val="2"/>
          <w:wBefore w:w="72" w:type="pct"/>
          <w:trHeight w:val="510"/>
          <w:jc w:val="center"/>
        </w:trPr>
        <w:tc>
          <w:tcPr>
            <w:tcW w:w="544" w:type="pct"/>
            <w:gridSpan w:val="2"/>
            <w:vMerge/>
            <w:vAlign w:val="center"/>
          </w:tcPr>
          <w:p w14:paraId="2A219420" w14:textId="77777777" w:rsidR="00DD2BF8" w:rsidRPr="00A437AB" w:rsidRDefault="00DD2BF8" w:rsidP="004B3FDC">
            <w:pPr>
              <w:ind w:left="660" w:hanging="660"/>
              <w:rPr>
                <w:rFonts w:eastAsia="標楷體"/>
                <w:color w:val="auto"/>
                <w:sz w:val="22"/>
                <w:szCs w:val="22"/>
              </w:rPr>
            </w:pPr>
          </w:p>
        </w:tc>
        <w:tc>
          <w:tcPr>
            <w:tcW w:w="484" w:type="pct"/>
            <w:vAlign w:val="center"/>
          </w:tcPr>
          <w:p w14:paraId="653C5DC6"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碩士</w:t>
            </w:r>
          </w:p>
        </w:tc>
        <w:tc>
          <w:tcPr>
            <w:tcW w:w="1096" w:type="pct"/>
            <w:gridSpan w:val="5"/>
            <w:vAlign w:val="center"/>
          </w:tcPr>
          <w:p w14:paraId="57E66013" w14:textId="77777777" w:rsidR="00DD2BF8" w:rsidRPr="00A437AB" w:rsidRDefault="00DD2BF8" w:rsidP="004B3FDC">
            <w:pPr>
              <w:ind w:left="299" w:hangingChars="136" w:hanging="299"/>
              <w:rPr>
                <w:rFonts w:eastAsia="標楷體"/>
                <w:color w:val="auto"/>
                <w:sz w:val="22"/>
                <w:szCs w:val="22"/>
              </w:rPr>
            </w:pPr>
          </w:p>
        </w:tc>
        <w:tc>
          <w:tcPr>
            <w:tcW w:w="861" w:type="pct"/>
            <w:gridSpan w:val="3"/>
            <w:vAlign w:val="center"/>
          </w:tcPr>
          <w:p w14:paraId="3C00AF5D"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0154634C"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1D720C4A"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3B4E36C5"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2C89CAC0" w14:textId="77777777" w:rsidTr="00E1425E">
        <w:trPr>
          <w:gridBefore w:val="2"/>
          <w:wBefore w:w="72" w:type="pct"/>
          <w:trHeight w:val="510"/>
          <w:jc w:val="center"/>
        </w:trPr>
        <w:tc>
          <w:tcPr>
            <w:tcW w:w="544" w:type="pct"/>
            <w:gridSpan w:val="2"/>
            <w:vMerge/>
            <w:vAlign w:val="center"/>
          </w:tcPr>
          <w:p w14:paraId="5B1C6959" w14:textId="77777777" w:rsidR="00DD2BF8" w:rsidRPr="00A437AB" w:rsidRDefault="00DD2BF8" w:rsidP="004B3FDC">
            <w:pPr>
              <w:ind w:left="660" w:hanging="660"/>
              <w:rPr>
                <w:rFonts w:eastAsia="標楷體"/>
                <w:color w:val="auto"/>
                <w:sz w:val="22"/>
                <w:szCs w:val="22"/>
              </w:rPr>
            </w:pPr>
          </w:p>
        </w:tc>
        <w:tc>
          <w:tcPr>
            <w:tcW w:w="484" w:type="pct"/>
            <w:vAlign w:val="center"/>
          </w:tcPr>
          <w:p w14:paraId="6C0265F4"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其他</w:t>
            </w:r>
          </w:p>
        </w:tc>
        <w:tc>
          <w:tcPr>
            <w:tcW w:w="1096" w:type="pct"/>
            <w:gridSpan w:val="5"/>
            <w:vAlign w:val="center"/>
          </w:tcPr>
          <w:p w14:paraId="330E2DB0" w14:textId="77777777" w:rsidR="00DD2BF8" w:rsidRPr="00A437AB" w:rsidRDefault="00DD2BF8" w:rsidP="004B3FDC">
            <w:pPr>
              <w:ind w:left="299" w:hangingChars="136" w:hanging="299"/>
              <w:rPr>
                <w:rFonts w:eastAsia="標楷體"/>
                <w:color w:val="auto"/>
                <w:sz w:val="22"/>
                <w:szCs w:val="22"/>
              </w:rPr>
            </w:pPr>
          </w:p>
        </w:tc>
        <w:tc>
          <w:tcPr>
            <w:tcW w:w="861" w:type="pct"/>
            <w:gridSpan w:val="3"/>
            <w:vAlign w:val="center"/>
          </w:tcPr>
          <w:p w14:paraId="41FB9014" w14:textId="77777777" w:rsidR="00DD2BF8" w:rsidRPr="00A437AB" w:rsidRDefault="00DD2BF8" w:rsidP="004B3FDC">
            <w:pPr>
              <w:ind w:left="660" w:hanging="660"/>
              <w:rPr>
                <w:rFonts w:eastAsia="標楷體"/>
                <w:color w:val="auto"/>
                <w:sz w:val="22"/>
                <w:szCs w:val="22"/>
              </w:rPr>
            </w:pPr>
          </w:p>
        </w:tc>
        <w:tc>
          <w:tcPr>
            <w:tcW w:w="646" w:type="pct"/>
            <w:gridSpan w:val="4"/>
            <w:vAlign w:val="center"/>
          </w:tcPr>
          <w:p w14:paraId="6AD3329E"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44" w:type="pct"/>
            <w:gridSpan w:val="2"/>
            <w:vAlign w:val="center"/>
          </w:tcPr>
          <w:p w14:paraId="4349D20E"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020C4A44" w14:textId="77777777" w:rsidR="00DD2BF8" w:rsidRPr="00A437AB" w:rsidRDefault="00DD2BF8" w:rsidP="004B3FDC">
            <w:pPr>
              <w:spacing w:before="0" w:line="320" w:lineRule="exact"/>
              <w:ind w:left="600" w:hanging="600"/>
              <w:jc w:val="center"/>
              <w:rPr>
                <w:rFonts w:ascii="標楷體" w:eastAsia="標楷體" w:hAnsi="標楷體"/>
                <w:color w:val="auto"/>
                <w:szCs w:val="22"/>
              </w:rPr>
            </w:pPr>
            <w:r w:rsidRPr="00A437AB">
              <w:rPr>
                <w:rFonts w:ascii="標楷體" w:eastAsia="標楷體" w:hAnsi="標楷體"/>
                <w:color w:val="auto"/>
                <w:szCs w:val="22"/>
              </w:rPr>
              <w:t>□畢□肄</w:t>
            </w:r>
          </w:p>
        </w:tc>
      </w:tr>
      <w:tr w:rsidR="00DD2BF8" w:rsidRPr="00A437AB" w14:paraId="2FC9D182" w14:textId="77777777" w:rsidTr="00E1425E">
        <w:trPr>
          <w:gridBefore w:val="2"/>
          <w:wBefore w:w="72" w:type="pct"/>
          <w:trHeight w:val="283"/>
          <w:jc w:val="center"/>
        </w:trPr>
        <w:tc>
          <w:tcPr>
            <w:tcW w:w="544" w:type="pct"/>
            <w:gridSpan w:val="2"/>
            <w:vMerge w:val="restart"/>
            <w:vAlign w:val="center"/>
          </w:tcPr>
          <w:p w14:paraId="3D33FC7F" w14:textId="77777777" w:rsidR="00DD2BF8" w:rsidRPr="00A437AB" w:rsidRDefault="00DD2BF8" w:rsidP="004B3FDC">
            <w:pPr>
              <w:ind w:left="660" w:hanging="660"/>
              <w:jc w:val="left"/>
              <w:rPr>
                <w:rFonts w:eastAsia="標楷體"/>
                <w:color w:val="auto"/>
                <w:sz w:val="22"/>
                <w:szCs w:val="22"/>
              </w:rPr>
            </w:pPr>
            <w:r w:rsidRPr="00A437AB">
              <w:rPr>
                <w:rFonts w:eastAsia="標楷體"/>
                <w:color w:val="auto"/>
                <w:sz w:val="22"/>
                <w:szCs w:val="22"/>
              </w:rPr>
              <w:t xml:space="preserve"> </w:t>
            </w:r>
            <w:r w:rsidRPr="00A437AB">
              <w:rPr>
                <w:rFonts w:eastAsia="標楷體"/>
                <w:color w:val="auto"/>
                <w:sz w:val="22"/>
                <w:szCs w:val="22"/>
              </w:rPr>
              <w:t>經歷</w:t>
            </w:r>
          </w:p>
          <w:p w14:paraId="0E6A6F54" w14:textId="77777777" w:rsidR="00DD2BF8" w:rsidRPr="00A437AB" w:rsidRDefault="00DD2BF8" w:rsidP="004B3FDC">
            <w:pPr>
              <w:ind w:leftChars="-27" w:left="22" w:right="-20" w:hangingChars="42" w:hanging="76"/>
              <w:jc w:val="left"/>
              <w:rPr>
                <w:rFonts w:eastAsia="標楷體"/>
                <w:color w:val="auto"/>
                <w:sz w:val="18"/>
                <w:szCs w:val="18"/>
              </w:rPr>
            </w:pPr>
            <w:r w:rsidRPr="00A437AB">
              <w:rPr>
                <w:rFonts w:eastAsia="標楷體"/>
                <w:color w:val="auto"/>
                <w:sz w:val="18"/>
                <w:szCs w:val="18"/>
              </w:rPr>
              <w:t>（可自行增加欄位）</w:t>
            </w:r>
          </w:p>
        </w:tc>
        <w:tc>
          <w:tcPr>
            <w:tcW w:w="1580" w:type="pct"/>
            <w:gridSpan w:val="6"/>
            <w:vMerge w:val="restart"/>
            <w:vAlign w:val="center"/>
          </w:tcPr>
          <w:p w14:paraId="243D9F2B"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服務單位</w:t>
            </w:r>
            <w:r w:rsidRPr="00A437AB">
              <w:rPr>
                <w:rFonts w:eastAsia="標楷體"/>
                <w:color w:val="auto"/>
                <w:sz w:val="22"/>
                <w:szCs w:val="22"/>
              </w:rPr>
              <w:t>/</w:t>
            </w:r>
            <w:r w:rsidRPr="00A437AB">
              <w:rPr>
                <w:rFonts w:eastAsia="標楷體"/>
                <w:color w:val="auto"/>
                <w:sz w:val="22"/>
                <w:szCs w:val="22"/>
              </w:rPr>
              <w:t>機關</w:t>
            </w:r>
          </w:p>
        </w:tc>
        <w:tc>
          <w:tcPr>
            <w:tcW w:w="861" w:type="pct"/>
            <w:gridSpan w:val="3"/>
            <w:vMerge w:val="restart"/>
            <w:vAlign w:val="center"/>
          </w:tcPr>
          <w:p w14:paraId="6B0FEA31" w14:textId="77777777" w:rsidR="00DD2BF8" w:rsidRPr="00A437AB" w:rsidRDefault="00DD2BF8" w:rsidP="004B3FDC">
            <w:pPr>
              <w:ind w:left="660" w:hanging="660"/>
              <w:jc w:val="center"/>
              <w:rPr>
                <w:rFonts w:eastAsia="標楷體"/>
                <w:color w:val="auto"/>
                <w:sz w:val="22"/>
                <w:szCs w:val="22"/>
              </w:rPr>
            </w:pPr>
            <w:r w:rsidRPr="00A437AB">
              <w:rPr>
                <w:rFonts w:eastAsia="標楷體"/>
                <w:color w:val="auto"/>
                <w:sz w:val="22"/>
                <w:szCs w:val="22"/>
              </w:rPr>
              <w:t>職稱</w:t>
            </w:r>
          </w:p>
        </w:tc>
        <w:tc>
          <w:tcPr>
            <w:tcW w:w="1290" w:type="pct"/>
            <w:gridSpan w:val="6"/>
            <w:vAlign w:val="center"/>
          </w:tcPr>
          <w:p w14:paraId="5C985522" w14:textId="77777777" w:rsidR="00DD2BF8" w:rsidRPr="00A437AB" w:rsidRDefault="00DD2BF8" w:rsidP="004B3FDC">
            <w:pPr>
              <w:ind w:left="660" w:right="0" w:hanging="660"/>
              <w:jc w:val="center"/>
              <w:rPr>
                <w:rFonts w:eastAsia="標楷體"/>
                <w:color w:val="auto"/>
                <w:sz w:val="22"/>
                <w:szCs w:val="22"/>
                <w:lang w:eastAsia="zh-TW"/>
              </w:rPr>
            </w:pPr>
            <w:r w:rsidRPr="00A437AB">
              <w:rPr>
                <w:rFonts w:eastAsia="標楷體"/>
                <w:color w:val="auto"/>
                <w:sz w:val="22"/>
                <w:szCs w:val="22"/>
                <w:lang w:eastAsia="zh-TW"/>
              </w:rPr>
              <w:t>服務年限</w:t>
            </w:r>
          </w:p>
        </w:tc>
        <w:tc>
          <w:tcPr>
            <w:tcW w:w="654" w:type="pct"/>
            <w:vMerge w:val="restart"/>
            <w:vAlign w:val="center"/>
          </w:tcPr>
          <w:p w14:paraId="5B06D297" w14:textId="77777777" w:rsidR="00DD2BF8" w:rsidRPr="00A437AB" w:rsidRDefault="00DD2BF8" w:rsidP="004B3FDC">
            <w:pPr>
              <w:ind w:left="660" w:hanging="660"/>
              <w:jc w:val="center"/>
              <w:rPr>
                <w:rFonts w:eastAsia="標楷體"/>
                <w:color w:val="auto"/>
                <w:sz w:val="22"/>
                <w:szCs w:val="22"/>
              </w:rPr>
            </w:pPr>
          </w:p>
        </w:tc>
      </w:tr>
      <w:tr w:rsidR="00DD2BF8" w:rsidRPr="00A437AB" w14:paraId="07A8BFDD" w14:textId="77777777" w:rsidTr="00E1425E">
        <w:trPr>
          <w:gridBefore w:val="2"/>
          <w:wBefore w:w="72" w:type="pct"/>
          <w:trHeight w:val="283"/>
          <w:jc w:val="center"/>
        </w:trPr>
        <w:tc>
          <w:tcPr>
            <w:tcW w:w="544" w:type="pct"/>
            <w:gridSpan w:val="2"/>
            <w:vMerge/>
            <w:vAlign w:val="center"/>
          </w:tcPr>
          <w:p w14:paraId="6C773C38" w14:textId="77777777" w:rsidR="00DD2BF8" w:rsidRPr="00A437AB" w:rsidRDefault="00DD2BF8" w:rsidP="004B3FDC">
            <w:pPr>
              <w:ind w:left="660" w:hanging="660"/>
              <w:rPr>
                <w:rFonts w:eastAsia="標楷體"/>
                <w:color w:val="auto"/>
                <w:sz w:val="22"/>
                <w:szCs w:val="22"/>
              </w:rPr>
            </w:pPr>
          </w:p>
        </w:tc>
        <w:tc>
          <w:tcPr>
            <w:tcW w:w="1580" w:type="pct"/>
            <w:gridSpan w:val="6"/>
            <w:vMerge/>
            <w:vAlign w:val="center"/>
          </w:tcPr>
          <w:p w14:paraId="354E21F0" w14:textId="77777777" w:rsidR="00DD2BF8" w:rsidRPr="00A437AB" w:rsidRDefault="00DD2BF8" w:rsidP="004B3FDC">
            <w:pPr>
              <w:ind w:left="660" w:hanging="660"/>
              <w:jc w:val="center"/>
              <w:rPr>
                <w:rFonts w:eastAsia="標楷體"/>
                <w:color w:val="auto"/>
                <w:sz w:val="22"/>
                <w:szCs w:val="22"/>
              </w:rPr>
            </w:pPr>
          </w:p>
        </w:tc>
        <w:tc>
          <w:tcPr>
            <w:tcW w:w="861" w:type="pct"/>
            <w:gridSpan w:val="3"/>
            <w:vMerge/>
            <w:vAlign w:val="center"/>
          </w:tcPr>
          <w:p w14:paraId="1178B5C1" w14:textId="77777777" w:rsidR="00DD2BF8" w:rsidRPr="00A437AB" w:rsidRDefault="00DD2BF8" w:rsidP="004B3FDC">
            <w:pPr>
              <w:ind w:left="660" w:hanging="660"/>
              <w:jc w:val="center"/>
              <w:rPr>
                <w:rFonts w:eastAsia="標楷體"/>
                <w:color w:val="auto"/>
                <w:sz w:val="22"/>
                <w:szCs w:val="22"/>
              </w:rPr>
            </w:pPr>
          </w:p>
        </w:tc>
        <w:tc>
          <w:tcPr>
            <w:tcW w:w="659" w:type="pct"/>
            <w:gridSpan w:val="5"/>
            <w:vAlign w:val="center"/>
          </w:tcPr>
          <w:p w14:paraId="5EE15E1D" w14:textId="77777777" w:rsidR="00DD2BF8" w:rsidRPr="00A437AB" w:rsidRDefault="00DD2BF8" w:rsidP="004B3FDC">
            <w:pPr>
              <w:ind w:left="660" w:right="0" w:hanging="660"/>
              <w:jc w:val="center"/>
              <w:rPr>
                <w:rFonts w:eastAsia="標楷體"/>
                <w:color w:val="auto"/>
                <w:sz w:val="22"/>
                <w:szCs w:val="22"/>
                <w:lang w:eastAsia="zh-TW"/>
              </w:rPr>
            </w:pPr>
            <w:r w:rsidRPr="00A437AB">
              <w:rPr>
                <w:rFonts w:eastAsia="標楷體"/>
                <w:color w:val="auto"/>
                <w:sz w:val="22"/>
                <w:szCs w:val="22"/>
                <w:lang w:eastAsia="zh-TW"/>
              </w:rPr>
              <w:t>起</w:t>
            </w:r>
          </w:p>
        </w:tc>
        <w:tc>
          <w:tcPr>
            <w:tcW w:w="631" w:type="pct"/>
            <w:vAlign w:val="center"/>
          </w:tcPr>
          <w:p w14:paraId="06E476CD" w14:textId="77777777" w:rsidR="00DD2BF8" w:rsidRPr="00A437AB" w:rsidRDefault="00DD2BF8" w:rsidP="004B3FDC">
            <w:pPr>
              <w:ind w:left="660" w:right="0" w:hanging="660"/>
              <w:jc w:val="center"/>
              <w:rPr>
                <w:rFonts w:eastAsia="標楷體"/>
                <w:color w:val="auto"/>
                <w:sz w:val="22"/>
                <w:szCs w:val="22"/>
                <w:lang w:eastAsia="zh-TW"/>
              </w:rPr>
            </w:pPr>
            <w:r w:rsidRPr="00A437AB">
              <w:rPr>
                <w:rFonts w:eastAsia="標楷體"/>
                <w:color w:val="auto"/>
                <w:sz w:val="22"/>
                <w:szCs w:val="22"/>
                <w:lang w:eastAsia="zh-TW"/>
              </w:rPr>
              <w:t>迄</w:t>
            </w:r>
          </w:p>
        </w:tc>
        <w:tc>
          <w:tcPr>
            <w:tcW w:w="654" w:type="pct"/>
            <w:vMerge/>
            <w:vAlign w:val="center"/>
          </w:tcPr>
          <w:p w14:paraId="05AE380B" w14:textId="77777777" w:rsidR="00DD2BF8" w:rsidRPr="00A437AB" w:rsidRDefault="00DD2BF8" w:rsidP="004B3FDC">
            <w:pPr>
              <w:ind w:left="660" w:hanging="660"/>
              <w:jc w:val="center"/>
              <w:rPr>
                <w:rFonts w:eastAsia="標楷體"/>
                <w:color w:val="auto"/>
                <w:sz w:val="22"/>
                <w:szCs w:val="22"/>
              </w:rPr>
            </w:pPr>
          </w:p>
        </w:tc>
      </w:tr>
      <w:tr w:rsidR="00DD2BF8" w:rsidRPr="00A437AB" w14:paraId="79707BE1" w14:textId="77777777" w:rsidTr="00E1425E">
        <w:trPr>
          <w:gridBefore w:val="2"/>
          <w:wBefore w:w="72" w:type="pct"/>
          <w:trHeight w:val="510"/>
          <w:jc w:val="center"/>
        </w:trPr>
        <w:tc>
          <w:tcPr>
            <w:tcW w:w="544" w:type="pct"/>
            <w:gridSpan w:val="2"/>
            <w:vMerge/>
            <w:vAlign w:val="center"/>
          </w:tcPr>
          <w:p w14:paraId="6FD527CC" w14:textId="77777777" w:rsidR="00DD2BF8" w:rsidRPr="00A437AB" w:rsidRDefault="00DD2BF8" w:rsidP="004B3FDC">
            <w:pPr>
              <w:ind w:left="660" w:hanging="660"/>
              <w:rPr>
                <w:rFonts w:eastAsia="標楷體"/>
                <w:color w:val="auto"/>
                <w:sz w:val="22"/>
                <w:szCs w:val="22"/>
              </w:rPr>
            </w:pPr>
          </w:p>
        </w:tc>
        <w:tc>
          <w:tcPr>
            <w:tcW w:w="1580" w:type="pct"/>
            <w:gridSpan w:val="6"/>
            <w:vAlign w:val="center"/>
          </w:tcPr>
          <w:p w14:paraId="5F64A4E2"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331661F8"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7CB94833" w14:textId="77777777" w:rsidR="00DD2BF8" w:rsidRPr="00A437AB" w:rsidRDefault="00DD2BF8" w:rsidP="004B3FDC">
            <w:pPr>
              <w:ind w:left="0" w:right="0" w:firstLineChars="0" w:firstLine="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31" w:type="pct"/>
            <w:vAlign w:val="center"/>
          </w:tcPr>
          <w:p w14:paraId="6B13B5F3"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6E381AFE" w14:textId="77777777" w:rsidR="00DD2BF8" w:rsidRPr="00A437AB" w:rsidRDefault="00DD2BF8" w:rsidP="004B3FDC">
            <w:pPr>
              <w:ind w:left="660" w:hanging="660"/>
              <w:jc w:val="center"/>
              <w:rPr>
                <w:rFonts w:eastAsia="標楷體"/>
                <w:color w:val="auto"/>
                <w:sz w:val="22"/>
                <w:szCs w:val="22"/>
              </w:rPr>
            </w:pPr>
          </w:p>
        </w:tc>
      </w:tr>
      <w:tr w:rsidR="00DD2BF8" w:rsidRPr="00A437AB" w14:paraId="4C26F09C" w14:textId="77777777" w:rsidTr="00E1425E">
        <w:trPr>
          <w:gridBefore w:val="2"/>
          <w:wBefore w:w="72" w:type="pct"/>
          <w:trHeight w:val="510"/>
          <w:jc w:val="center"/>
        </w:trPr>
        <w:tc>
          <w:tcPr>
            <w:tcW w:w="544" w:type="pct"/>
            <w:gridSpan w:val="2"/>
            <w:vMerge/>
            <w:vAlign w:val="center"/>
          </w:tcPr>
          <w:p w14:paraId="6B4D5F72" w14:textId="77777777" w:rsidR="00DD2BF8" w:rsidRPr="00A437AB" w:rsidRDefault="00DD2BF8" w:rsidP="004B3FDC">
            <w:pPr>
              <w:ind w:left="660" w:hanging="660"/>
              <w:rPr>
                <w:rFonts w:eastAsia="標楷體"/>
                <w:color w:val="auto"/>
                <w:sz w:val="22"/>
                <w:szCs w:val="22"/>
              </w:rPr>
            </w:pPr>
          </w:p>
        </w:tc>
        <w:tc>
          <w:tcPr>
            <w:tcW w:w="1580" w:type="pct"/>
            <w:gridSpan w:val="6"/>
            <w:vAlign w:val="center"/>
          </w:tcPr>
          <w:p w14:paraId="12538A3C"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29EACFFA"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30397BCB" w14:textId="77777777" w:rsidR="00DD2BF8" w:rsidRPr="00A437AB" w:rsidRDefault="00DD2BF8" w:rsidP="004B3FDC">
            <w:pPr>
              <w:ind w:left="0" w:right="0" w:firstLineChars="0" w:firstLine="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31" w:type="pct"/>
            <w:vAlign w:val="center"/>
          </w:tcPr>
          <w:p w14:paraId="284EE9A6"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7666430B" w14:textId="77777777" w:rsidR="00DD2BF8" w:rsidRPr="00A437AB" w:rsidRDefault="00DD2BF8" w:rsidP="004B3FDC">
            <w:pPr>
              <w:ind w:left="660" w:hanging="660"/>
              <w:jc w:val="center"/>
              <w:rPr>
                <w:rFonts w:eastAsia="標楷體"/>
                <w:color w:val="auto"/>
                <w:sz w:val="22"/>
                <w:szCs w:val="22"/>
              </w:rPr>
            </w:pPr>
          </w:p>
        </w:tc>
      </w:tr>
      <w:tr w:rsidR="00DD2BF8" w:rsidRPr="00A437AB" w14:paraId="21DD44DE" w14:textId="77777777" w:rsidTr="00E1425E">
        <w:trPr>
          <w:gridBefore w:val="2"/>
          <w:wBefore w:w="72" w:type="pct"/>
          <w:trHeight w:val="510"/>
          <w:jc w:val="center"/>
        </w:trPr>
        <w:tc>
          <w:tcPr>
            <w:tcW w:w="544" w:type="pct"/>
            <w:gridSpan w:val="2"/>
            <w:vMerge/>
            <w:vAlign w:val="center"/>
          </w:tcPr>
          <w:p w14:paraId="0CE97501" w14:textId="77777777" w:rsidR="00DD2BF8" w:rsidRPr="00A437AB" w:rsidRDefault="00DD2BF8" w:rsidP="004B3FDC">
            <w:pPr>
              <w:ind w:left="660" w:hanging="660"/>
              <w:rPr>
                <w:rFonts w:eastAsia="標楷體"/>
                <w:color w:val="auto"/>
                <w:sz w:val="22"/>
                <w:szCs w:val="22"/>
              </w:rPr>
            </w:pPr>
          </w:p>
        </w:tc>
        <w:tc>
          <w:tcPr>
            <w:tcW w:w="1580" w:type="pct"/>
            <w:gridSpan w:val="6"/>
            <w:vAlign w:val="center"/>
          </w:tcPr>
          <w:p w14:paraId="733A6327"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21FACD6D"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2DA7849F" w14:textId="77777777" w:rsidR="00DD2BF8" w:rsidRPr="00A437AB" w:rsidRDefault="00DD2BF8" w:rsidP="004B3FDC">
            <w:pPr>
              <w:ind w:left="0" w:right="0" w:firstLineChars="0" w:firstLine="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31" w:type="pct"/>
            <w:vAlign w:val="center"/>
          </w:tcPr>
          <w:p w14:paraId="0E97A02E"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69E8C512" w14:textId="77777777" w:rsidR="00DD2BF8" w:rsidRPr="00A437AB" w:rsidRDefault="00DD2BF8" w:rsidP="004B3FDC">
            <w:pPr>
              <w:ind w:left="660" w:hanging="660"/>
              <w:jc w:val="center"/>
              <w:rPr>
                <w:rFonts w:eastAsia="標楷體"/>
                <w:color w:val="auto"/>
                <w:sz w:val="22"/>
                <w:szCs w:val="22"/>
              </w:rPr>
            </w:pPr>
          </w:p>
        </w:tc>
      </w:tr>
      <w:tr w:rsidR="00DD2BF8" w:rsidRPr="00A437AB" w14:paraId="1F35D00B" w14:textId="77777777" w:rsidTr="00E1425E">
        <w:trPr>
          <w:gridBefore w:val="2"/>
          <w:wBefore w:w="72" w:type="pct"/>
          <w:trHeight w:val="510"/>
          <w:jc w:val="center"/>
        </w:trPr>
        <w:tc>
          <w:tcPr>
            <w:tcW w:w="544" w:type="pct"/>
            <w:gridSpan w:val="2"/>
            <w:vMerge/>
            <w:vAlign w:val="center"/>
          </w:tcPr>
          <w:p w14:paraId="40A7BFC1" w14:textId="77777777" w:rsidR="00DD2BF8" w:rsidRPr="00A437AB" w:rsidRDefault="00DD2BF8" w:rsidP="004B3FDC">
            <w:pPr>
              <w:ind w:left="660" w:hanging="660"/>
              <w:rPr>
                <w:rFonts w:eastAsia="標楷體"/>
                <w:color w:val="auto"/>
                <w:sz w:val="22"/>
                <w:szCs w:val="22"/>
              </w:rPr>
            </w:pPr>
          </w:p>
        </w:tc>
        <w:tc>
          <w:tcPr>
            <w:tcW w:w="1580" w:type="pct"/>
            <w:gridSpan w:val="6"/>
            <w:vAlign w:val="center"/>
          </w:tcPr>
          <w:p w14:paraId="7E743769" w14:textId="77777777" w:rsidR="00DD2BF8" w:rsidRPr="00A437AB" w:rsidRDefault="00DD2BF8" w:rsidP="004B3FDC">
            <w:pPr>
              <w:ind w:left="660" w:hanging="660"/>
              <w:rPr>
                <w:rFonts w:eastAsia="標楷體"/>
                <w:color w:val="auto"/>
                <w:sz w:val="22"/>
                <w:szCs w:val="22"/>
              </w:rPr>
            </w:pPr>
          </w:p>
        </w:tc>
        <w:tc>
          <w:tcPr>
            <w:tcW w:w="861" w:type="pct"/>
            <w:gridSpan w:val="3"/>
            <w:vAlign w:val="center"/>
          </w:tcPr>
          <w:p w14:paraId="4B7EB15A" w14:textId="77777777" w:rsidR="00DD2BF8" w:rsidRPr="00A437AB" w:rsidRDefault="00DD2BF8" w:rsidP="004B3FDC">
            <w:pPr>
              <w:ind w:left="660" w:hanging="660"/>
              <w:rPr>
                <w:rFonts w:eastAsia="標楷體"/>
                <w:color w:val="auto"/>
                <w:sz w:val="22"/>
                <w:szCs w:val="22"/>
              </w:rPr>
            </w:pPr>
          </w:p>
        </w:tc>
        <w:tc>
          <w:tcPr>
            <w:tcW w:w="659" w:type="pct"/>
            <w:gridSpan w:val="5"/>
            <w:vAlign w:val="center"/>
          </w:tcPr>
          <w:p w14:paraId="5666AD6C" w14:textId="77777777" w:rsidR="00DD2BF8" w:rsidRPr="00A437AB" w:rsidRDefault="00DD2BF8" w:rsidP="004B3FDC">
            <w:pPr>
              <w:ind w:left="0" w:right="0" w:firstLineChars="0" w:firstLine="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31" w:type="pct"/>
            <w:vAlign w:val="center"/>
          </w:tcPr>
          <w:p w14:paraId="3C17FF5F" w14:textId="77777777" w:rsidR="00DD2BF8" w:rsidRPr="00A437AB" w:rsidRDefault="00DD2BF8" w:rsidP="004B3FDC">
            <w:pPr>
              <w:ind w:left="660" w:right="0" w:hanging="660"/>
              <w:jc w:val="right"/>
              <w:rPr>
                <w:rFonts w:eastAsia="標楷體"/>
                <w:color w:val="auto"/>
                <w:sz w:val="22"/>
                <w:szCs w:val="22"/>
              </w:rPr>
            </w:pPr>
            <w:r w:rsidRPr="00A437AB">
              <w:rPr>
                <w:rFonts w:eastAsia="標楷體"/>
                <w:color w:val="auto"/>
                <w:sz w:val="22"/>
                <w:szCs w:val="22"/>
                <w:lang w:eastAsia="zh-TW"/>
              </w:rPr>
              <w:t>年</w:t>
            </w:r>
            <w:r w:rsidRPr="00A437AB">
              <w:rPr>
                <w:rFonts w:eastAsia="標楷體"/>
                <w:color w:val="auto"/>
                <w:sz w:val="22"/>
                <w:szCs w:val="22"/>
                <w:lang w:eastAsia="zh-TW"/>
              </w:rPr>
              <w:t xml:space="preserve">   </w:t>
            </w:r>
            <w:r w:rsidRPr="00A437AB">
              <w:rPr>
                <w:rFonts w:eastAsia="標楷體"/>
                <w:color w:val="auto"/>
                <w:sz w:val="22"/>
                <w:szCs w:val="22"/>
                <w:lang w:eastAsia="zh-TW"/>
              </w:rPr>
              <w:t>月</w:t>
            </w:r>
          </w:p>
        </w:tc>
        <w:tc>
          <w:tcPr>
            <w:tcW w:w="654" w:type="pct"/>
            <w:vAlign w:val="center"/>
          </w:tcPr>
          <w:p w14:paraId="7FACB201" w14:textId="77777777" w:rsidR="00DD2BF8" w:rsidRPr="00A437AB" w:rsidRDefault="00DD2BF8" w:rsidP="004B3FDC">
            <w:pPr>
              <w:ind w:left="660" w:hanging="660"/>
              <w:jc w:val="center"/>
              <w:rPr>
                <w:rFonts w:eastAsia="標楷體"/>
                <w:color w:val="auto"/>
                <w:sz w:val="22"/>
                <w:szCs w:val="22"/>
              </w:rPr>
            </w:pPr>
          </w:p>
        </w:tc>
      </w:tr>
      <w:tr w:rsidR="00DD2BF8" w:rsidRPr="00A437AB" w14:paraId="7F52767C" w14:textId="77777777" w:rsidTr="00E1425E">
        <w:tblPrEx>
          <w:jc w:val="left"/>
        </w:tblPrEx>
        <w:trPr>
          <w:trHeight w:val="652"/>
        </w:trPr>
        <w:tc>
          <w:tcPr>
            <w:tcW w:w="5000" w:type="pct"/>
            <w:gridSpan w:val="20"/>
            <w:shd w:val="clear" w:color="auto" w:fill="D9D9D9" w:themeFill="background1" w:themeFillShade="D9"/>
            <w:vAlign w:val="center"/>
          </w:tcPr>
          <w:p w14:paraId="6E7AFD40" w14:textId="77777777" w:rsidR="00DD2BF8" w:rsidRPr="00A437AB" w:rsidRDefault="00DD2BF8" w:rsidP="004B3FDC">
            <w:pPr>
              <w:ind w:left="142" w:hangingChars="71" w:hanging="142"/>
              <w:jc w:val="center"/>
              <w:rPr>
                <w:rFonts w:eastAsia="標楷體"/>
                <w:b/>
                <w:color w:val="auto"/>
              </w:rPr>
            </w:pPr>
            <w:r w:rsidRPr="00A437AB">
              <w:rPr>
                <w:rFonts w:eastAsia="標楷體"/>
                <w:b/>
                <w:color w:val="auto"/>
              </w:rPr>
              <w:t>二、自傳（</w:t>
            </w:r>
            <w:r w:rsidRPr="00A437AB">
              <w:rPr>
                <w:rFonts w:eastAsia="標楷體" w:hint="eastAsia"/>
                <w:b/>
                <w:color w:val="auto"/>
                <w:lang w:eastAsia="zh-TW"/>
              </w:rPr>
              <w:t>請含個人及家庭成員簡介、家庭經濟情形描述、自我個性剖析、求學與就業經歷、與教學相關之經歷、於教專學程求學階段之展望、未來於偏鄉國小服務之願景及理念等，約</w:t>
            </w:r>
            <w:r w:rsidRPr="00A437AB">
              <w:rPr>
                <w:rFonts w:eastAsia="標楷體"/>
                <w:b/>
                <w:color w:val="auto"/>
              </w:rPr>
              <w:t>1,000~2,000</w:t>
            </w:r>
            <w:r w:rsidRPr="00A437AB">
              <w:rPr>
                <w:rFonts w:eastAsia="標楷體"/>
                <w:b/>
                <w:color w:val="auto"/>
              </w:rPr>
              <w:t>字）</w:t>
            </w:r>
          </w:p>
        </w:tc>
      </w:tr>
      <w:tr w:rsidR="00DD2BF8" w:rsidRPr="00A437AB" w14:paraId="2B9F774E" w14:textId="77777777" w:rsidTr="00E1425E">
        <w:tblPrEx>
          <w:jc w:val="left"/>
        </w:tblPrEx>
        <w:trPr>
          <w:trHeight w:val="8617"/>
        </w:trPr>
        <w:tc>
          <w:tcPr>
            <w:tcW w:w="5000" w:type="pct"/>
            <w:gridSpan w:val="20"/>
            <w:shd w:val="clear" w:color="auto" w:fill="auto"/>
            <w:vAlign w:val="center"/>
          </w:tcPr>
          <w:p w14:paraId="1998652A" w14:textId="77777777" w:rsidR="00DD2BF8" w:rsidRPr="00A437AB" w:rsidRDefault="00DD2BF8" w:rsidP="004B3FDC">
            <w:pPr>
              <w:ind w:left="142" w:hangingChars="71" w:hanging="142"/>
              <w:jc w:val="center"/>
              <w:rPr>
                <w:rFonts w:eastAsia="標楷體"/>
                <w:b/>
                <w:color w:val="auto"/>
              </w:rPr>
            </w:pPr>
          </w:p>
          <w:p w14:paraId="066DC850" w14:textId="77777777" w:rsidR="00DD2BF8" w:rsidRPr="00A437AB" w:rsidRDefault="00DD2BF8" w:rsidP="004B3FDC">
            <w:pPr>
              <w:ind w:left="142" w:hangingChars="71" w:hanging="142"/>
              <w:jc w:val="center"/>
              <w:rPr>
                <w:rFonts w:eastAsia="標楷體"/>
                <w:b/>
                <w:color w:val="auto"/>
              </w:rPr>
            </w:pPr>
          </w:p>
          <w:p w14:paraId="3CAA668D" w14:textId="77777777" w:rsidR="00DD2BF8" w:rsidRPr="00A437AB" w:rsidRDefault="00DD2BF8" w:rsidP="004B3FDC">
            <w:pPr>
              <w:ind w:left="142" w:hangingChars="71" w:hanging="142"/>
              <w:jc w:val="center"/>
              <w:rPr>
                <w:rFonts w:eastAsia="標楷體"/>
                <w:b/>
                <w:color w:val="auto"/>
              </w:rPr>
            </w:pPr>
          </w:p>
          <w:p w14:paraId="702CFF9E" w14:textId="77777777" w:rsidR="00DD2BF8" w:rsidRPr="00A437AB" w:rsidRDefault="00DD2BF8" w:rsidP="004B3FDC">
            <w:pPr>
              <w:ind w:left="142" w:hangingChars="71" w:hanging="142"/>
              <w:jc w:val="center"/>
              <w:rPr>
                <w:rFonts w:eastAsia="標楷體"/>
                <w:b/>
                <w:color w:val="auto"/>
              </w:rPr>
            </w:pPr>
          </w:p>
          <w:p w14:paraId="09574CC8" w14:textId="77777777" w:rsidR="00DD2BF8" w:rsidRPr="00A437AB" w:rsidRDefault="00DD2BF8" w:rsidP="004B3FDC">
            <w:pPr>
              <w:ind w:left="142" w:hangingChars="71" w:hanging="142"/>
              <w:jc w:val="center"/>
              <w:rPr>
                <w:rFonts w:eastAsia="標楷體"/>
                <w:b/>
                <w:color w:val="auto"/>
              </w:rPr>
            </w:pPr>
          </w:p>
          <w:p w14:paraId="75295C36" w14:textId="77777777" w:rsidR="00DD2BF8" w:rsidRPr="00A437AB" w:rsidRDefault="00DD2BF8" w:rsidP="004B3FDC">
            <w:pPr>
              <w:ind w:left="142" w:hangingChars="71" w:hanging="142"/>
              <w:jc w:val="center"/>
              <w:rPr>
                <w:rFonts w:eastAsia="標楷體"/>
                <w:b/>
                <w:color w:val="auto"/>
              </w:rPr>
            </w:pPr>
          </w:p>
          <w:p w14:paraId="4EC36F5D" w14:textId="77777777" w:rsidR="00DD2BF8" w:rsidRPr="00A437AB" w:rsidRDefault="00DD2BF8" w:rsidP="004B3FDC">
            <w:pPr>
              <w:ind w:left="142" w:hangingChars="71" w:hanging="142"/>
              <w:jc w:val="center"/>
              <w:rPr>
                <w:rFonts w:eastAsia="標楷體"/>
                <w:b/>
                <w:color w:val="auto"/>
              </w:rPr>
            </w:pPr>
          </w:p>
          <w:p w14:paraId="3A94246B" w14:textId="77777777" w:rsidR="00DD2BF8" w:rsidRPr="00A437AB" w:rsidRDefault="00DD2BF8" w:rsidP="004B3FDC">
            <w:pPr>
              <w:ind w:left="142" w:hangingChars="71" w:hanging="142"/>
              <w:jc w:val="center"/>
              <w:rPr>
                <w:rFonts w:eastAsia="標楷體"/>
                <w:b/>
                <w:color w:val="auto"/>
              </w:rPr>
            </w:pPr>
          </w:p>
          <w:p w14:paraId="6045EA58" w14:textId="77777777" w:rsidR="00DD2BF8" w:rsidRPr="00A437AB" w:rsidRDefault="00DD2BF8" w:rsidP="004B3FDC">
            <w:pPr>
              <w:ind w:left="142" w:hangingChars="71" w:hanging="142"/>
              <w:jc w:val="center"/>
              <w:rPr>
                <w:rFonts w:eastAsia="標楷體"/>
                <w:b/>
                <w:color w:val="auto"/>
              </w:rPr>
            </w:pPr>
          </w:p>
          <w:p w14:paraId="753C2B20" w14:textId="77777777" w:rsidR="00DD2BF8" w:rsidRPr="00A437AB" w:rsidRDefault="00DD2BF8" w:rsidP="004B3FDC">
            <w:pPr>
              <w:ind w:left="142" w:hangingChars="71" w:hanging="142"/>
              <w:jc w:val="center"/>
              <w:rPr>
                <w:rFonts w:eastAsia="標楷體"/>
                <w:b/>
                <w:color w:val="auto"/>
              </w:rPr>
            </w:pPr>
          </w:p>
          <w:p w14:paraId="204F5FD1" w14:textId="77777777" w:rsidR="00DD2BF8" w:rsidRPr="00A437AB" w:rsidRDefault="00DD2BF8" w:rsidP="004B3FDC">
            <w:pPr>
              <w:ind w:left="142" w:hangingChars="71" w:hanging="142"/>
              <w:jc w:val="center"/>
              <w:rPr>
                <w:rFonts w:eastAsia="標楷體"/>
                <w:b/>
                <w:color w:val="auto"/>
              </w:rPr>
            </w:pPr>
          </w:p>
          <w:p w14:paraId="201B8BB3" w14:textId="77777777" w:rsidR="00DD2BF8" w:rsidRPr="00A437AB" w:rsidRDefault="00DD2BF8" w:rsidP="004B3FDC">
            <w:pPr>
              <w:ind w:left="142" w:hangingChars="71" w:hanging="142"/>
              <w:jc w:val="center"/>
              <w:rPr>
                <w:rFonts w:eastAsia="標楷體"/>
                <w:b/>
                <w:color w:val="auto"/>
              </w:rPr>
            </w:pPr>
          </w:p>
          <w:p w14:paraId="5BCB2366" w14:textId="77777777" w:rsidR="00DD2BF8" w:rsidRPr="00A437AB" w:rsidRDefault="00DD2BF8" w:rsidP="004B3FDC">
            <w:pPr>
              <w:ind w:left="142" w:hangingChars="71" w:hanging="142"/>
              <w:jc w:val="center"/>
              <w:rPr>
                <w:rFonts w:eastAsia="標楷體"/>
                <w:b/>
                <w:color w:val="auto"/>
              </w:rPr>
            </w:pPr>
          </w:p>
          <w:p w14:paraId="1B19E3F0" w14:textId="77777777" w:rsidR="00DD2BF8" w:rsidRPr="00A437AB" w:rsidRDefault="00DD2BF8" w:rsidP="004B3FDC">
            <w:pPr>
              <w:ind w:left="142" w:hangingChars="71" w:hanging="142"/>
              <w:jc w:val="center"/>
              <w:rPr>
                <w:rFonts w:eastAsia="標楷體"/>
                <w:b/>
                <w:color w:val="auto"/>
              </w:rPr>
            </w:pPr>
          </w:p>
          <w:p w14:paraId="4B4A2689" w14:textId="77777777" w:rsidR="00DD2BF8" w:rsidRPr="00A437AB" w:rsidRDefault="00DD2BF8" w:rsidP="004B3FDC">
            <w:pPr>
              <w:ind w:left="142" w:hangingChars="71" w:hanging="142"/>
              <w:jc w:val="center"/>
              <w:rPr>
                <w:rFonts w:eastAsia="標楷體"/>
                <w:b/>
                <w:color w:val="auto"/>
              </w:rPr>
            </w:pPr>
          </w:p>
          <w:p w14:paraId="76B52005" w14:textId="77777777" w:rsidR="00DD2BF8" w:rsidRPr="00A437AB" w:rsidRDefault="00DD2BF8" w:rsidP="004B3FDC">
            <w:pPr>
              <w:ind w:left="142" w:hangingChars="71" w:hanging="142"/>
              <w:jc w:val="center"/>
              <w:rPr>
                <w:rFonts w:eastAsia="標楷體"/>
                <w:b/>
                <w:color w:val="auto"/>
              </w:rPr>
            </w:pPr>
          </w:p>
          <w:p w14:paraId="1D9A603F" w14:textId="77777777" w:rsidR="00DD2BF8" w:rsidRPr="00A437AB" w:rsidRDefault="00DD2BF8" w:rsidP="004B3FDC">
            <w:pPr>
              <w:ind w:left="142" w:hangingChars="71" w:hanging="142"/>
              <w:jc w:val="center"/>
              <w:rPr>
                <w:rFonts w:eastAsia="標楷體"/>
                <w:b/>
                <w:color w:val="auto"/>
              </w:rPr>
            </w:pPr>
          </w:p>
          <w:p w14:paraId="466B1140" w14:textId="77777777" w:rsidR="00DD2BF8" w:rsidRPr="00A437AB" w:rsidRDefault="00DD2BF8" w:rsidP="004B3FDC">
            <w:pPr>
              <w:ind w:left="142" w:hangingChars="71" w:hanging="142"/>
              <w:jc w:val="center"/>
              <w:rPr>
                <w:rFonts w:eastAsia="標楷體"/>
                <w:b/>
                <w:color w:val="auto"/>
              </w:rPr>
            </w:pPr>
          </w:p>
          <w:p w14:paraId="14819F37" w14:textId="77777777" w:rsidR="00DD2BF8" w:rsidRPr="00A437AB" w:rsidRDefault="00DD2BF8" w:rsidP="004B3FDC">
            <w:pPr>
              <w:ind w:left="142" w:hangingChars="71" w:hanging="142"/>
              <w:jc w:val="center"/>
              <w:rPr>
                <w:rFonts w:eastAsia="標楷體"/>
                <w:b/>
                <w:color w:val="auto"/>
              </w:rPr>
            </w:pPr>
          </w:p>
          <w:p w14:paraId="4BC5C816" w14:textId="77777777" w:rsidR="00DD2BF8" w:rsidRPr="00A437AB" w:rsidRDefault="00DD2BF8" w:rsidP="004B3FDC">
            <w:pPr>
              <w:ind w:left="142" w:hangingChars="71" w:hanging="142"/>
              <w:jc w:val="center"/>
              <w:rPr>
                <w:rFonts w:eastAsia="標楷體"/>
                <w:b/>
                <w:color w:val="auto"/>
              </w:rPr>
            </w:pPr>
          </w:p>
          <w:p w14:paraId="7D99DC4A" w14:textId="77777777" w:rsidR="00DD2BF8" w:rsidRPr="00A437AB" w:rsidRDefault="00DD2BF8" w:rsidP="004B3FDC">
            <w:pPr>
              <w:ind w:left="142" w:hangingChars="71" w:hanging="142"/>
              <w:jc w:val="center"/>
              <w:rPr>
                <w:rFonts w:eastAsia="標楷體"/>
                <w:b/>
                <w:color w:val="auto"/>
              </w:rPr>
            </w:pPr>
          </w:p>
          <w:p w14:paraId="12A4FD18" w14:textId="77777777" w:rsidR="00DD2BF8" w:rsidRPr="00A437AB" w:rsidRDefault="00DD2BF8" w:rsidP="004B3FDC">
            <w:pPr>
              <w:ind w:left="142" w:hangingChars="71" w:hanging="142"/>
              <w:jc w:val="center"/>
              <w:rPr>
                <w:rFonts w:eastAsia="標楷體"/>
                <w:b/>
                <w:color w:val="auto"/>
              </w:rPr>
            </w:pPr>
          </w:p>
          <w:p w14:paraId="5E8E3F15" w14:textId="77777777" w:rsidR="00DD2BF8" w:rsidRPr="00A437AB" w:rsidRDefault="00DD2BF8" w:rsidP="004B3FDC">
            <w:pPr>
              <w:ind w:left="142" w:hangingChars="71" w:hanging="142"/>
              <w:jc w:val="center"/>
              <w:rPr>
                <w:rFonts w:eastAsia="標楷體"/>
                <w:b/>
                <w:color w:val="auto"/>
              </w:rPr>
            </w:pPr>
          </w:p>
          <w:p w14:paraId="1216FFC5" w14:textId="77777777" w:rsidR="00DD2BF8" w:rsidRPr="00A437AB" w:rsidRDefault="00DD2BF8" w:rsidP="004B3FDC">
            <w:pPr>
              <w:ind w:left="142" w:hangingChars="71" w:hanging="142"/>
              <w:jc w:val="center"/>
              <w:rPr>
                <w:rFonts w:eastAsia="標楷體"/>
                <w:b/>
                <w:color w:val="auto"/>
              </w:rPr>
            </w:pPr>
          </w:p>
          <w:p w14:paraId="175ED4B4" w14:textId="77777777" w:rsidR="00DD2BF8" w:rsidRPr="00A437AB" w:rsidRDefault="00DD2BF8" w:rsidP="004B3FDC">
            <w:pPr>
              <w:ind w:left="142" w:hangingChars="71" w:hanging="142"/>
              <w:jc w:val="center"/>
              <w:rPr>
                <w:rFonts w:eastAsia="標楷體"/>
                <w:b/>
                <w:color w:val="auto"/>
              </w:rPr>
            </w:pPr>
          </w:p>
          <w:p w14:paraId="2C12B058" w14:textId="77777777" w:rsidR="00DD2BF8" w:rsidRPr="00A437AB" w:rsidRDefault="00DD2BF8" w:rsidP="004B3FDC">
            <w:pPr>
              <w:ind w:left="142" w:hangingChars="71" w:hanging="142"/>
              <w:jc w:val="center"/>
              <w:rPr>
                <w:rFonts w:eastAsia="標楷體"/>
                <w:b/>
                <w:color w:val="auto"/>
              </w:rPr>
            </w:pPr>
          </w:p>
          <w:p w14:paraId="6403E739" w14:textId="77777777" w:rsidR="00DD2BF8" w:rsidRPr="00A437AB" w:rsidRDefault="00DD2BF8" w:rsidP="004B3FDC">
            <w:pPr>
              <w:ind w:left="142" w:hangingChars="71" w:hanging="142"/>
              <w:jc w:val="center"/>
              <w:rPr>
                <w:rFonts w:eastAsia="標楷體"/>
                <w:b/>
                <w:color w:val="auto"/>
              </w:rPr>
            </w:pPr>
          </w:p>
          <w:p w14:paraId="04CA6BF3" w14:textId="77777777" w:rsidR="00DD2BF8" w:rsidRPr="00A437AB" w:rsidRDefault="00DD2BF8" w:rsidP="004B3FDC">
            <w:pPr>
              <w:ind w:left="142" w:hangingChars="71" w:hanging="142"/>
              <w:jc w:val="center"/>
              <w:rPr>
                <w:rFonts w:eastAsia="標楷體"/>
                <w:b/>
                <w:color w:val="auto"/>
              </w:rPr>
            </w:pPr>
          </w:p>
          <w:p w14:paraId="649BEE84" w14:textId="77777777" w:rsidR="00DD2BF8" w:rsidRPr="00A437AB" w:rsidRDefault="00DD2BF8" w:rsidP="004B3FDC">
            <w:pPr>
              <w:ind w:left="142" w:hangingChars="71" w:hanging="142"/>
              <w:jc w:val="center"/>
              <w:rPr>
                <w:rFonts w:eastAsia="標楷體"/>
                <w:b/>
                <w:color w:val="auto"/>
              </w:rPr>
            </w:pPr>
          </w:p>
          <w:p w14:paraId="4D1A225B" w14:textId="6A423B4A" w:rsidR="00DD2BF8" w:rsidRDefault="00DD2BF8" w:rsidP="004B3FDC">
            <w:pPr>
              <w:ind w:left="142" w:hangingChars="71" w:hanging="142"/>
              <w:jc w:val="center"/>
              <w:rPr>
                <w:rFonts w:eastAsia="標楷體"/>
                <w:b/>
                <w:color w:val="auto"/>
              </w:rPr>
            </w:pPr>
          </w:p>
          <w:p w14:paraId="09E97D9F" w14:textId="4D252163" w:rsidR="001C1658" w:rsidRDefault="001C1658" w:rsidP="004B3FDC">
            <w:pPr>
              <w:ind w:left="142" w:hangingChars="71" w:hanging="142"/>
              <w:jc w:val="center"/>
              <w:rPr>
                <w:rFonts w:eastAsia="標楷體"/>
                <w:b/>
                <w:color w:val="auto"/>
              </w:rPr>
            </w:pPr>
          </w:p>
          <w:p w14:paraId="247EB160" w14:textId="77777777" w:rsidR="001C1658" w:rsidRPr="00A437AB" w:rsidRDefault="001C1658" w:rsidP="004B3FDC">
            <w:pPr>
              <w:ind w:left="142" w:hangingChars="71" w:hanging="142"/>
              <w:jc w:val="center"/>
              <w:rPr>
                <w:rFonts w:eastAsia="標楷體"/>
                <w:b/>
                <w:color w:val="auto"/>
              </w:rPr>
            </w:pPr>
          </w:p>
          <w:p w14:paraId="7EA4E62E" w14:textId="77777777" w:rsidR="00DD2BF8" w:rsidRPr="00A437AB" w:rsidRDefault="00DD2BF8" w:rsidP="004B3FDC">
            <w:pPr>
              <w:ind w:left="142" w:hangingChars="71" w:hanging="142"/>
              <w:jc w:val="center"/>
              <w:rPr>
                <w:rFonts w:eastAsia="標楷體"/>
                <w:b/>
                <w:color w:val="auto"/>
              </w:rPr>
            </w:pPr>
          </w:p>
          <w:p w14:paraId="171F6CD9" w14:textId="77777777" w:rsidR="00DD2BF8" w:rsidRPr="00A437AB" w:rsidRDefault="00DD2BF8" w:rsidP="004B3FDC">
            <w:pPr>
              <w:ind w:left="142" w:hangingChars="71" w:hanging="142"/>
              <w:jc w:val="center"/>
              <w:rPr>
                <w:rFonts w:eastAsia="標楷體"/>
                <w:b/>
                <w:color w:val="auto"/>
              </w:rPr>
            </w:pPr>
          </w:p>
        </w:tc>
      </w:tr>
      <w:tr w:rsidR="00DD2BF8" w:rsidRPr="00A437AB" w14:paraId="5831C141" w14:textId="77777777" w:rsidTr="00E1425E">
        <w:trPr>
          <w:gridBefore w:val="1"/>
          <w:wBefore w:w="47" w:type="pct"/>
          <w:trHeight w:val="680"/>
          <w:jc w:val="center"/>
        </w:trPr>
        <w:tc>
          <w:tcPr>
            <w:tcW w:w="4953" w:type="pct"/>
            <w:gridSpan w:val="19"/>
            <w:tcBorders>
              <w:bottom w:val="single" w:sz="4" w:space="0" w:color="auto"/>
            </w:tcBorders>
            <w:shd w:val="clear" w:color="auto" w:fill="D9D9D9" w:themeFill="background1" w:themeFillShade="D9"/>
            <w:vAlign w:val="center"/>
          </w:tcPr>
          <w:p w14:paraId="1FB0C733" w14:textId="77777777" w:rsidR="00DD2BF8" w:rsidRPr="00A437AB" w:rsidRDefault="00DD2BF8" w:rsidP="004B3FDC">
            <w:pPr>
              <w:ind w:left="601" w:hanging="601"/>
              <w:jc w:val="center"/>
              <w:rPr>
                <w:rFonts w:eastAsia="標楷體"/>
                <w:b/>
                <w:color w:val="auto"/>
              </w:rPr>
            </w:pPr>
            <w:r w:rsidRPr="00A437AB">
              <w:rPr>
                <w:rFonts w:eastAsia="標楷體"/>
                <w:b/>
                <w:color w:val="auto"/>
              </w:rPr>
              <w:lastRenderedPageBreak/>
              <w:t>三、教師專業證明</w:t>
            </w:r>
          </w:p>
          <w:p w14:paraId="5BD6BD87" w14:textId="77777777" w:rsidR="00DD2BF8" w:rsidRPr="00A437AB" w:rsidRDefault="00DD2BF8" w:rsidP="004B3FDC">
            <w:pPr>
              <w:shd w:val="clear" w:color="auto" w:fill="D9D9D9"/>
              <w:spacing w:before="0" w:line="340" w:lineRule="exact"/>
              <w:ind w:leftChars="14" w:left="28" w:firstLineChars="0" w:firstLine="0"/>
              <w:jc w:val="center"/>
              <w:rPr>
                <w:rFonts w:eastAsia="標楷體"/>
                <w:b/>
                <w:color w:val="auto"/>
              </w:rPr>
            </w:pPr>
            <w:r w:rsidRPr="00A437AB">
              <w:rPr>
                <w:rFonts w:eastAsia="標楷體"/>
                <w:b/>
                <w:color w:val="auto"/>
                <w:lang w:eastAsia="zh-TW"/>
              </w:rPr>
              <w:t>（例如：</w:t>
            </w:r>
            <w:r w:rsidRPr="00A437AB">
              <w:rPr>
                <w:rFonts w:eastAsia="標楷體"/>
                <w:b/>
                <w:color w:val="auto"/>
                <w:lang w:eastAsia="zh-TW"/>
              </w:rPr>
              <w:t>1.</w:t>
            </w:r>
            <w:r w:rsidRPr="00A437AB">
              <w:rPr>
                <w:rFonts w:eastAsia="標楷體"/>
                <w:b/>
                <w:color w:val="auto"/>
                <w:lang w:eastAsia="zh-TW"/>
              </w:rPr>
              <w:t>教師證明；</w:t>
            </w:r>
            <w:r w:rsidRPr="00A437AB">
              <w:rPr>
                <w:rFonts w:eastAsia="標楷體"/>
                <w:b/>
                <w:color w:val="auto"/>
                <w:lang w:eastAsia="zh-TW"/>
              </w:rPr>
              <w:t>2.</w:t>
            </w:r>
            <w:r w:rsidRPr="00A437AB">
              <w:rPr>
                <w:rFonts w:eastAsia="標楷體"/>
                <w:b/>
                <w:color w:val="auto"/>
                <w:lang w:eastAsia="zh-TW"/>
              </w:rPr>
              <w:t>修畢師培證明）</w:t>
            </w:r>
          </w:p>
        </w:tc>
      </w:tr>
      <w:tr w:rsidR="00DD2BF8" w:rsidRPr="00A437AB" w14:paraId="36707A06" w14:textId="77777777" w:rsidTr="00E1425E">
        <w:trPr>
          <w:gridBefore w:val="1"/>
          <w:wBefore w:w="47" w:type="pct"/>
          <w:trHeight w:val="567"/>
          <w:jc w:val="center"/>
        </w:trPr>
        <w:tc>
          <w:tcPr>
            <w:tcW w:w="1569" w:type="pct"/>
            <w:gridSpan w:val="7"/>
            <w:shd w:val="clear" w:color="auto" w:fill="auto"/>
            <w:vAlign w:val="center"/>
          </w:tcPr>
          <w:p w14:paraId="07CFB2F5" w14:textId="77777777" w:rsidR="00DD2BF8" w:rsidRPr="00A437AB" w:rsidRDefault="00DD2BF8" w:rsidP="004B3FDC">
            <w:pPr>
              <w:spacing w:line="340" w:lineRule="exact"/>
              <w:ind w:left="601" w:hanging="601"/>
              <w:jc w:val="center"/>
              <w:rPr>
                <w:rFonts w:eastAsia="標楷體"/>
                <w:b/>
                <w:color w:val="auto"/>
              </w:rPr>
            </w:pPr>
            <w:r w:rsidRPr="00A437AB">
              <w:rPr>
                <w:rFonts w:eastAsia="標楷體"/>
                <w:b/>
                <w:color w:val="auto"/>
              </w:rPr>
              <w:t>項目</w:t>
            </w:r>
          </w:p>
        </w:tc>
        <w:tc>
          <w:tcPr>
            <w:tcW w:w="764" w:type="pct"/>
            <w:gridSpan w:val="4"/>
            <w:shd w:val="clear" w:color="auto" w:fill="auto"/>
            <w:vAlign w:val="center"/>
          </w:tcPr>
          <w:p w14:paraId="46111A66" w14:textId="77777777" w:rsidR="00DD2BF8" w:rsidRPr="00A437AB" w:rsidRDefault="00DD2BF8" w:rsidP="004B3FDC">
            <w:pPr>
              <w:spacing w:line="340" w:lineRule="exact"/>
              <w:ind w:leftChars="-211" w:left="-422" w:firstLineChars="175" w:firstLine="350"/>
              <w:jc w:val="center"/>
              <w:rPr>
                <w:rFonts w:eastAsia="標楷體"/>
                <w:b/>
                <w:color w:val="auto"/>
              </w:rPr>
            </w:pPr>
            <w:r w:rsidRPr="00A437AB">
              <w:rPr>
                <w:rFonts w:eastAsia="標楷體"/>
                <w:b/>
                <w:color w:val="auto"/>
              </w:rPr>
              <w:t>取證</w:t>
            </w:r>
            <w:r w:rsidRPr="00A437AB">
              <w:rPr>
                <w:rFonts w:eastAsia="標楷體" w:hint="eastAsia"/>
                <w:b/>
                <w:color w:val="auto"/>
                <w:lang w:eastAsia="zh-TW"/>
              </w:rPr>
              <w:t>/</w:t>
            </w:r>
            <w:r w:rsidRPr="00A437AB">
              <w:rPr>
                <w:rFonts w:eastAsia="標楷體" w:hint="eastAsia"/>
                <w:b/>
                <w:color w:val="auto"/>
                <w:lang w:eastAsia="zh-TW"/>
              </w:rPr>
              <w:t>領取</w:t>
            </w:r>
            <w:r w:rsidRPr="00A437AB">
              <w:rPr>
                <w:rFonts w:eastAsia="標楷體"/>
                <w:b/>
                <w:color w:val="auto"/>
              </w:rPr>
              <w:t>年度</w:t>
            </w:r>
          </w:p>
        </w:tc>
        <w:tc>
          <w:tcPr>
            <w:tcW w:w="1303" w:type="pct"/>
            <w:gridSpan w:val="4"/>
            <w:shd w:val="clear" w:color="auto" w:fill="auto"/>
            <w:vAlign w:val="center"/>
          </w:tcPr>
          <w:p w14:paraId="192E9A24" w14:textId="77777777" w:rsidR="00DD2BF8" w:rsidRPr="00A437AB" w:rsidRDefault="00DD2BF8" w:rsidP="004B3FDC">
            <w:pPr>
              <w:spacing w:line="340" w:lineRule="exact"/>
              <w:ind w:left="601" w:hanging="601"/>
              <w:rPr>
                <w:rFonts w:eastAsia="標楷體"/>
                <w:b/>
                <w:color w:val="auto"/>
                <w:lang w:eastAsia="zh-TW"/>
              </w:rPr>
            </w:pPr>
            <w:r w:rsidRPr="00A437AB">
              <w:rPr>
                <w:rFonts w:eastAsia="標楷體" w:hint="eastAsia"/>
                <w:b/>
                <w:color w:val="auto"/>
                <w:lang w:eastAsia="zh-TW"/>
              </w:rPr>
              <w:t>類別</w:t>
            </w:r>
          </w:p>
        </w:tc>
        <w:tc>
          <w:tcPr>
            <w:tcW w:w="1316" w:type="pct"/>
            <w:gridSpan w:val="4"/>
            <w:shd w:val="clear" w:color="auto" w:fill="auto"/>
            <w:vAlign w:val="center"/>
          </w:tcPr>
          <w:p w14:paraId="2BDC1DD0" w14:textId="77777777" w:rsidR="00DD2BF8" w:rsidRPr="00A437AB" w:rsidRDefault="00DD2BF8" w:rsidP="004B3FDC">
            <w:pPr>
              <w:spacing w:line="340" w:lineRule="exact"/>
              <w:ind w:left="601" w:hanging="601"/>
              <w:jc w:val="center"/>
              <w:rPr>
                <w:rFonts w:eastAsia="標楷體"/>
                <w:b/>
                <w:color w:val="auto"/>
              </w:rPr>
            </w:pPr>
            <w:r w:rsidRPr="00A437AB">
              <w:rPr>
                <w:rFonts w:eastAsia="標楷體"/>
                <w:b/>
                <w:color w:val="auto"/>
              </w:rPr>
              <w:t>證號</w:t>
            </w:r>
          </w:p>
        </w:tc>
      </w:tr>
      <w:tr w:rsidR="00DD2BF8" w:rsidRPr="00A437AB" w14:paraId="39FB7671" w14:textId="77777777" w:rsidTr="00E1425E">
        <w:trPr>
          <w:gridBefore w:val="1"/>
          <w:wBefore w:w="47" w:type="pct"/>
          <w:trHeight w:val="285"/>
          <w:jc w:val="center"/>
        </w:trPr>
        <w:tc>
          <w:tcPr>
            <w:tcW w:w="549" w:type="pct"/>
            <w:gridSpan w:val="2"/>
            <w:vMerge w:val="restart"/>
            <w:vAlign w:val="center"/>
          </w:tcPr>
          <w:p w14:paraId="1405FA45"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r w:rsidRPr="00A437AB">
              <w:rPr>
                <w:rFonts w:ascii="標楷體" w:eastAsia="標楷體" w:hAnsi="標楷體"/>
                <w:color w:val="auto"/>
                <w:sz w:val="28"/>
                <w:szCs w:val="28"/>
              </w:rPr>
              <w:t>□</w:t>
            </w:r>
          </w:p>
        </w:tc>
        <w:tc>
          <w:tcPr>
            <w:tcW w:w="1020" w:type="pct"/>
            <w:gridSpan w:val="5"/>
            <w:vMerge w:val="restart"/>
            <w:vAlign w:val="center"/>
          </w:tcPr>
          <w:p w14:paraId="445EE47C"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r w:rsidRPr="00A437AB">
              <w:rPr>
                <w:rFonts w:eastAsia="標楷體"/>
                <w:color w:val="auto"/>
                <w:sz w:val="22"/>
                <w:szCs w:val="22"/>
              </w:rPr>
              <w:t>領有教育部核發之「教師證書」</w:t>
            </w:r>
          </w:p>
        </w:tc>
        <w:tc>
          <w:tcPr>
            <w:tcW w:w="764" w:type="pct"/>
            <w:gridSpan w:val="4"/>
            <w:vMerge w:val="restart"/>
            <w:vAlign w:val="center"/>
          </w:tcPr>
          <w:p w14:paraId="07704477"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78FF2D6B" w14:textId="77777777" w:rsidR="00DD2BF8" w:rsidRPr="00A437AB" w:rsidRDefault="00DD2BF8" w:rsidP="004B3FDC">
            <w:pPr>
              <w:spacing w:before="0" w:line="320" w:lineRule="exact"/>
              <w:ind w:left="299" w:hangingChars="136" w:hanging="299"/>
              <w:jc w:val="left"/>
              <w:rPr>
                <w:rFonts w:ascii="標楷體" w:eastAsia="標楷體" w:hAnsi="標楷體"/>
                <w:color w:val="auto"/>
                <w:sz w:val="22"/>
                <w:szCs w:val="22"/>
              </w:rPr>
            </w:pPr>
            <w:r w:rsidRPr="00A437AB">
              <w:rPr>
                <w:rFonts w:ascii="標楷體" w:eastAsia="標楷體" w:hAnsi="標楷體"/>
                <w:color w:val="auto"/>
                <w:sz w:val="22"/>
                <w:szCs w:val="22"/>
              </w:rPr>
              <w:t>□幼兒園教師證書</w:t>
            </w:r>
          </w:p>
        </w:tc>
        <w:tc>
          <w:tcPr>
            <w:tcW w:w="1316" w:type="pct"/>
            <w:gridSpan w:val="4"/>
            <w:vAlign w:val="center"/>
          </w:tcPr>
          <w:p w14:paraId="707E57CE" w14:textId="77777777" w:rsidR="00DD2BF8" w:rsidRPr="00A437AB" w:rsidRDefault="00DD2BF8" w:rsidP="004B3FDC">
            <w:pPr>
              <w:spacing w:line="340" w:lineRule="exact"/>
              <w:ind w:left="600" w:hanging="600"/>
              <w:rPr>
                <w:rFonts w:eastAsia="標楷體"/>
                <w:color w:val="auto"/>
              </w:rPr>
            </w:pPr>
          </w:p>
        </w:tc>
      </w:tr>
      <w:tr w:rsidR="00DD2BF8" w:rsidRPr="00A437AB" w14:paraId="42D6EF1F" w14:textId="77777777" w:rsidTr="00E1425E">
        <w:trPr>
          <w:gridBefore w:val="1"/>
          <w:wBefore w:w="47" w:type="pct"/>
          <w:trHeight w:val="285"/>
          <w:jc w:val="center"/>
        </w:trPr>
        <w:tc>
          <w:tcPr>
            <w:tcW w:w="549" w:type="pct"/>
            <w:gridSpan w:val="2"/>
            <w:vMerge/>
            <w:vAlign w:val="center"/>
          </w:tcPr>
          <w:p w14:paraId="7EFBA995"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p>
        </w:tc>
        <w:tc>
          <w:tcPr>
            <w:tcW w:w="1020" w:type="pct"/>
            <w:gridSpan w:val="5"/>
            <w:vMerge/>
            <w:vAlign w:val="center"/>
          </w:tcPr>
          <w:p w14:paraId="17A5C5D9"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p>
        </w:tc>
        <w:tc>
          <w:tcPr>
            <w:tcW w:w="764" w:type="pct"/>
            <w:gridSpan w:val="4"/>
            <w:vMerge/>
            <w:vAlign w:val="center"/>
          </w:tcPr>
          <w:p w14:paraId="4DA3CE1A"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2026A519" w14:textId="77777777" w:rsidR="00DD2BF8" w:rsidRPr="00FF0CF0" w:rsidRDefault="00DD2BF8" w:rsidP="004B3FDC">
            <w:pPr>
              <w:spacing w:before="0" w:line="320" w:lineRule="exact"/>
              <w:ind w:left="299" w:hangingChars="136" w:hanging="299"/>
              <w:jc w:val="left"/>
              <w:rPr>
                <w:rFonts w:ascii="標楷體" w:eastAsia="標楷體" w:hAnsi="標楷體"/>
                <w:color w:val="000000" w:themeColor="text1"/>
                <w:sz w:val="22"/>
                <w:szCs w:val="22"/>
              </w:rPr>
            </w:pPr>
            <w:r w:rsidRPr="00FF0CF0">
              <w:rPr>
                <w:rFonts w:ascii="標楷體" w:eastAsia="標楷體" w:hAnsi="標楷體"/>
                <w:color w:val="000000" w:themeColor="text1"/>
                <w:sz w:val="22"/>
                <w:szCs w:val="22"/>
              </w:rPr>
              <w:t>□</w:t>
            </w:r>
            <w:r w:rsidRPr="00FF0CF0">
              <w:rPr>
                <w:rFonts w:ascii="標楷體" w:eastAsia="標楷體" w:hAnsi="標楷體" w:hint="eastAsia"/>
                <w:color w:val="000000" w:themeColor="text1"/>
                <w:sz w:val="22"/>
                <w:szCs w:val="22"/>
                <w:lang w:eastAsia="zh-TW"/>
              </w:rPr>
              <w:t>特殊教育</w:t>
            </w:r>
            <w:r w:rsidRPr="00FF0CF0">
              <w:rPr>
                <w:rFonts w:ascii="標楷體" w:eastAsia="標楷體" w:hAnsi="標楷體"/>
                <w:color w:val="000000" w:themeColor="text1"/>
                <w:sz w:val="22"/>
                <w:szCs w:val="22"/>
              </w:rPr>
              <w:t>教師證書</w:t>
            </w:r>
          </w:p>
        </w:tc>
        <w:tc>
          <w:tcPr>
            <w:tcW w:w="1316" w:type="pct"/>
            <w:gridSpan w:val="4"/>
            <w:vAlign w:val="center"/>
          </w:tcPr>
          <w:p w14:paraId="059867E8" w14:textId="77777777" w:rsidR="00DD2BF8" w:rsidRPr="00A437AB" w:rsidRDefault="00DD2BF8" w:rsidP="004B3FDC">
            <w:pPr>
              <w:spacing w:line="340" w:lineRule="exact"/>
              <w:ind w:left="600" w:hanging="600"/>
              <w:rPr>
                <w:rFonts w:eastAsia="標楷體"/>
                <w:color w:val="auto"/>
              </w:rPr>
            </w:pPr>
          </w:p>
        </w:tc>
      </w:tr>
      <w:tr w:rsidR="00DD2BF8" w:rsidRPr="00A437AB" w14:paraId="09A91EFA" w14:textId="77777777" w:rsidTr="00E1425E">
        <w:trPr>
          <w:gridBefore w:val="1"/>
          <w:wBefore w:w="47" w:type="pct"/>
          <w:trHeight w:val="423"/>
          <w:jc w:val="center"/>
        </w:trPr>
        <w:tc>
          <w:tcPr>
            <w:tcW w:w="549" w:type="pct"/>
            <w:gridSpan w:val="2"/>
            <w:vMerge/>
            <w:vAlign w:val="center"/>
          </w:tcPr>
          <w:p w14:paraId="4AA048CF"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p>
        </w:tc>
        <w:tc>
          <w:tcPr>
            <w:tcW w:w="1020" w:type="pct"/>
            <w:gridSpan w:val="5"/>
            <w:vMerge/>
            <w:vAlign w:val="center"/>
          </w:tcPr>
          <w:p w14:paraId="02161128"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p>
        </w:tc>
        <w:tc>
          <w:tcPr>
            <w:tcW w:w="764" w:type="pct"/>
            <w:gridSpan w:val="4"/>
            <w:vMerge/>
            <w:vAlign w:val="center"/>
          </w:tcPr>
          <w:p w14:paraId="239CEAD9"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55EA4CF7" w14:textId="77777777" w:rsidR="00DD2BF8" w:rsidRPr="00FF0CF0" w:rsidRDefault="00DD2BF8" w:rsidP="004B3FDC">
            <w:pPr>
              <w:spacing w:before="0" w:line="320" w:lineRule="exact"/>
              <w:ind w:left="167" w:hangingChars="76" w:hanging="167"/>
              <w:jc w:val="left"/>
              <w:rPr>
                <w:rFonts w:ascii="標楷體" w:eastAsia="標楷體" w:hAnsi="標楷體"/>
                <w:color w:val="000000" w:themeColor="text1"/>
                <w:sz w:val="22"/>
                <w:szCs w:val="22"/>
              </w:rPr>
            </w:pPr>
            <w:r w:rsidRPr="00FF0CF0">
              <w:rPr>
                <w:rFonts w:ascii="標楷體" w:eastAsia="標楷體" w:hAnsi="標楷體"/>
                <w:color w:val="000000" w:themeColor="text1"/>
                <w:sz w:val="22"/>
                <w:szCs w:val="22"/>
              </w:rPr>
              <w:t>□國民小學教師證</w:t>
            </w:r>
          </w:p>
        </w:tc>
        <w:tc>
          <w:tcPr>
            <w:tcW w:w="1316" w:type="pct"/>
            <w:gridSpan w:val="4"/>
            <w:vAlign w:val="center"/>
          </w:tcPr>
          <w:p w14:paraId="1897912D" w14:textId="77777777" w:rsidR="00DD2BF8" w:rsidRPr="00A437AB" w:rsidRDefault="00DD2BF8" w:rsidP="004B3FDC">
            <w:pPr>
              <w:spacing w:line="340" w:lineRule="exact"/>
              <w:ind w:left="600" w:hanging="600"/>
              <w:rPr>
                <w:rFonts w:eastAsia="標楷體"/>
                <w:color w:val="auto"/>
              </w:rPr>
            </w:pPr>
          </w:p>
        </w:tc>
      </w:tr>
      <w:tr w:rsidR="00DD2BF8" w:rsidRPr="00A437AB" w14:paraId="242DDB08" w14:textId="77777777" w:rsidTr="00E1425E">
        <w:trPr>
          <w:gridBefore w:val="1"/>
          <w:wBefore w:w="47" w:type="pct"/>
          <w:trHeight w:val="415"/>
          <w:jc w:val="center"/>
        </w:trPr>
        <w:tc>
          <w:tcPr>
            <w:tcW w:w="549" w:type="pct"/>
            <w:gridSpan w:val="2"/>
            <w:vMerge/>
            <w:vAlign w:val="center"/>
          </w:tcPr>
          <w:p w14:paraId="38161611"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p>
        </w:tc>
        <w:tc>
          <w:tcPr>
            <w:tcW w:w="1020" w:type="pct"/>
            <w:gridSpan w:val="5"/>
            <w:vMerge/>
            <w:vAlign w:val="center"/>
          </w:tcPr>
          <w:p w14:paraId="42595B53"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p>
        </w:tc>
        <w:tc>
          <w:tcPr>
            <w:tcW w:w="764" w:type="pct"/>
            <w:gridSpan w:val="4"/>
            <w:vMerge/>
            <w:vAlign w:val="center"/>
          </w:tcPr>
          <w:p w14:paraId="79114E20"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27EF0CB3" w14:textId="77777777" w:rsidR="00DD2BF8" w:rsidRPr="00FF0CF0" w:rsidRDefault="00DD2BF8" w:rsidP="004B3FDC">
            <w:pPr>
              <w:spacing w:line="340" w:lineRule="exact"/>
              <w:ind w:left="660" w:hanging="660"/>
              <w:rPr>
                <w:rFonts w:ascii="標楷體" w:eastAsia="標楷體" w:hAnsi="標楷體"/>
                <w:color w:val="000000" w:themeColor="text1"/>
                <w:sz w:val="22"/>
                <w:szCs w:val="22"/>
              </w:rPr>
            </w:pPr>
            <w:r w:rsidRPr="00FF0CF0">
              <w:rPr>
                <w:rFonts w:ascii="標楷體" w:eastAsia="標楷體" w:hAnsi="標楷體"/>
                <w:color w:val="000000" w:themeColor="text1"/>
                <w:sz w:val="22"/>
                <w:szCs w:val="22"/>
              </w:rPr>
              <w:t>□</w:t>
            </w:r>
            <w:r w:rsidRPr="00FF0CF0">
              <w:rPr>
                <w:rFonts w:ascii="標楷體" w:eastAsia="標楷體" w:hAnsi="標楷體" w:hint="eastAsia"/>
                <w:color w:val="000000" w:themeColor="text1"/>
                <w:sz w:val="22"/>
                <w:szCs w:val="22"/>
                <w:lang w:eastAsia="zh-TW"/>
              </w:rPr>
              <w:t>中等學校</w:t>
            </w:r>
            <w:r w:rsidRPr="00FF0CF0">
              <w:rPr>
                <w:rFonts w:ascii="標楷體" w:eastAsia="標楷體" w:hAnsi="標楷體"/>
                <w:color w:val="000000" w:themeColor="text1"/>
                <w:sz w:val="22"/>
                <w:szCs w:val="22"/>
              </w:rPr>
              <w:t>教師證書</w:t>
            </w:r>
          </w:p>
        </w:tc>
        <w:tc>
          <w:tcPr>
            <w:tcW w:w="1316" w:type="pct"/>
            <w:gridSpan w:val="4"/>
            <w:vAlign w:val="center"/>
          </w:tcPr>
          <w:p w14:paraId="18C6F83C" w14:textId="77777777" w:rsidR="00DD2BF8" w:rsidRPr="00A437AB" w:rsidRDefault="00DD2BF8" w:rsidP="004B3FDC">
            <w:pPr>
              <w:spacing w:line="340" w:lineRule="exact"/>
              <w:ind w:left="600" w:hanging="600"/>
              <w:rPr>
                <w:rFonts w:eastAsia="標楷體"/>
                <w:color w:val="auto"/>
              </w:rPr>
            </w:pPr>
          </w:p>
        </w:tc>
      </w:tr>
      <w:tr w:rsidR="00DD2BF8" w:rsidRPr="00A437AB" w14:paraId="336874B0" w14:textId="77777777" w:rsidTr="00E1425E">
        <w:trPr>
          <w:gridBefore w:val="1"/>
          <w:wBefore w:w="47" w:type="pct"/>
          <w:trHeight w:val="472"/>
          <w:jc w:val="center"/>
        </w:trPr>
        <w:tc>
          <w:tcPr>
            <w:tcW w:w="549" w:type="pct"/>
            <w:gridSpan w:val="2"/>
            <w:vMerge w:val="restart"/>
            <w:vAlign w:val="center"/>
          </w:tcPr>
          <w:p w14:paraId="0E389574"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r w:rsidRPr="00A437AB">
              <w:rPr>
                <w:rFonts w:ascii="標楷體" w:eastAsia="標楷體" w:hAnsi="標楷體"/>
                <w:color w:val="auto"/>
                <w:sz w:val="28"/>
                <w:szCs w:val="28"/>
              </w:rPr>
              <w:t>□</w:t>
            </w:r>
          </w:p>
        </w:tc>
        <w:tc>
          <w:tcPr>
            <w:tcW w:w="1020" w:type="pct"/>
            <w:gridSpan w:val="5"/>
            <w:vMerge w:val="restart"/>
            <w:vAlign w:val="center"/>
          </w:tcPr>
          <w:p w14:paraId="2BCA4AEC"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r w:rsidRPr="00A437AB">
              <w:rPr>
                <w:rFonts w:eastAsia="標楷體"/>
                <w:color w:val="auto"/>
                <w:sz w:val="22"/>
                <w:szCs w:val="22"/>
              </w:rPr>
              <w:t>領有師資培育大學校院開具之「修畢各師資培育大學校院報教育部核定之教師師資職前教育課程教育專業課程學分證明書」</w:t>
            </w:r>
          </w:p>
        </w:tc>
        <w:tc>
          <w:tcPr>
            <w:tcW w:w="764" w:type="pct"/>
            <w:gridSpan w:val="4"/>
            <w:vMerge w:val="restart"/>
            <w:vAlign w:val="center"/>
          </w:tcPr>
          <w:p w14:paraId="0AA91A07"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14582D4D" w14:textId="77777777" w:rsidR="00DD2BF8" w:rsidRPr="00FF0CF0" w:rsidRDefault="00DD2BF8" w:rsidP="004B3FDC">
            <w:pPr>
              <w:spacing w:before="0" w:line="320" w:lineRule="exact"/>
              <w:ind w:left="299" w:hangingChars="136" w:hanging="299"/>
              <w:jc w:val="left"/>
              <w:rPr>
                <w:rFonts w:ascii="標楷體" w:eastAsia="標楷體" w:hAnsi="標楷體"/>
                <w:color w:val="000000" w:themeColor="text1"/>
                <w:sz w:val="22"/>
                <w:szCs w:val="22"/>
              </w:rPr>
            </w:pPr>
            <w:r w:rsidRPr="00FF0CF0">
              <w:rPr>
                <w:rFonts w:ascii="標楷體" w:eastAsia="標楷體" w:hAnsi="標楷體"/>
                <w:color w:val="000000" w:themeColor="text1"/>
                <w:sz w:val="22"/>
                <w:szCs w:val="22"/>
              </w:rPr>
              <w:t>□幼兒園</w:t>
            </w:r>
            <w:r w:rsidRPr="00FF0CF0">
              <w:rPr>
                <w:rFonts w:eastAsia="標楷體"/>
                <w:color w:val="000000" w:themeColor="text1"/>
                <w:sz w:val="22"/>
                <w:szCs w:val="22"/>
              </w:rPr>
              <w:t>教育專業課程學分證明書</w:t>
            </w:r>
          </w:p>
        </w:tc>
        <w:tc>
          <w:tcPr>
            <w:tcW w:w="1316" w:type="pct"/>
            <w:gridSpan w:val="4"/>
            <w:vAlign w:val="center"/>
          </w:tcPr>
          <w:p w14:paraId="15CEA3A4" w14:textId="77777777" w:rsidR="00DD2BF8" w:rsidRPr="00A437AB" w:rsidRDefault="00DD2BF8" w:rsidP="004B3FDC">
            <w:pPr>
              <w:spacing w:line="340" w:lineRule="exact"/>
              <w:ind w:left="600" w:hanging="600"/>
              <w:rPr>
                <w:rFonts w:eastAsia="標楷體"/>
                <w:color w:val="auto"/>
              </w:rPr>
            </w:pPr>
          </w:p>
        </w:tc>
      </w:tr>
      <w:tr w:rsidR="00DD2BF8" w:rsidRPr="00A437AB" w14:paraId="239CA420" w14:textId="77777777" w:rsidTr="00E1425E">
        <w:trPr>
          <w:gridBefore w:val="1"/>
          <w:wBefore w:w="47" w:type="pct"/>
          <w:trHeight w:val="472"/>
          <w:jc w:val="center"/>
        </w:trPr>
        <w:tc>
          <w:tcPr>
            <w:tcW w:w="549" w:type="pct"/>
            <w:gridSpan w:val="2"/>
            <w:vMerge/>
            <w:vAlign w:val="center"/>
          </w:tcPr>
          <w:p w14:paraId="495160EC"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p>
        </w:tc>
        <w:tc>
          <w:tcPr>
            <w:tcW w:w="1020" w:type="pct"/>
            <w:gridSpan w:val="5"/>
            <w:vMerge/>
            <w:vAlign w:val="center"/>
          </w:tcPr>
          <w:p w14:paraId="52002788"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p>
        </w:tc>
        <w:tc>
          <w:tcPr>
            <w:tcW w:w="764" w:type="pct"/>
            <w:gridSpan w:val="4"/>
            <w:vMerge/>
            <w:vAlign w:val="center"/>
          </w:tcPr>
          <w:p w14:paraId="6AF97887"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7F91B100" w14:textId="77777777" w:rsidR="00DD2BF8" w:rsidRPr="00FF0CF0" w:rsidRDefault="00DD2BF8" w:rsidP="004B3FDC">
            <w:pPr>
              <w:spacing w:before="0" w:line="320" w:lineRule="exact"/>
              <w:ind w:left="299" w:hangingChars="136" w:hanging="299"/>
              <w:jc w:val="left"/>
              <w:rPr>
                <w:rFonts w:ascii="標楷體" w:eastAsia="標楷體" w:hAnsi="標楷體"/>
                <w:color w:val="000000" w:themeColor="text1"/>
                <w:sz w:val="22"/>
                <w:szCs w:val="22"/>
              </w:rPr>
            </w:pPr>
            <w:r w:rsidRPr="00FF0CF0">
              <w:rPr>
                <w:rFonts w:ascii="標楷體" w:eastAsia="標楷體" w:hAnsi="標楷體"/>
                <w:color w:val="000000" w:themeColor="text1"/>
                <w:sz w:val="22"/>
                <w:szCs w:val="22"/>
              </w:rPr>
              <w:t>□</w:t>
            </w:r>
            <w:r w:rsidRPr="00FF0CF0">
              <w:rPr>
                <w:rFonts w:ascii="標楷體" w:eastAsia="標楷體" w:hAnsi="標楷體" w:hint="eastAsia"/>
                <w:color w:val="000000" w:themeColor="text1"/>
                <w:sz w:val="22"/>
                <w:szCs w:val="22"/>
                <w:lang w:eastAsia="zh-TW"/>
              </w:rPr>
              <w:t>特殊教育</w:t>
            </w:r>
            <w:r w:rsidRPr="00FF0CF0">
              <w:rPr>
                <w:rFonts w:eastAsia="標楷體"/>
                <w:color w:val="000000" w:themeColor="text1"/>
                <w:sz w:val="22"/>
                <w:szCs w:val="22"/>
              </w:rPr>
              <w:t>專業課程學分證明書</w:t>
            </w:r>
          </w:p>
        </w:tc>
        <w:tc>
          <w:tcPr>
            <w:tcW w:w="1316" w:type="pct"/>
            <w:gridSpan w:val="4"/>
            <w:vAlign w:val="center"/>
          </w:tcPr>
          <w:p w14:paraId="134044D0" w14:textId="77777777" w:rsidR="00DD2BF8" w:rsidRPr="00A437AB" w:rsidRDefault="00DD2BF8" w:rsidP="004B3FDC">
            <w:pPr>
              <w:spacing w:line="340" w:lineRule="exact"/>
              <w:ind w:left="600" w:hanging="600"/>
              <w:rPr>
                <w:rFonts w:eastAsia="標楷體"/>
                <w:color w:val="auto"/>
              </w:rPr>
            </w:pPr>
          </w:p>
        </w:tc>
      </w:tr>
      <w:tr w:rsidR="00DD2BF8" w:rsidRPr="00A437AB" w14:paraId="5A003377" w14:textId="77777777" w:rsidTr="00E1425E">
        <w:trPr>
          <w:gridBefore w:val="1"/>
          <w:wBefore w:w="47" w:type="pct"/>
          <w:trHeight w:val="480"/>
          <w:jc w:val="center"/>
        </w:trPr>
        <w:tc>
          <w:tcPr>
            <w:tcW w:w="549" w:type="pct"/>
            <w:gridSpan w:val="2"/>
            <w:vMerge/>
            <w:vAlign w:val="center"/>
          </w:tcPr>
          <w:p w14:paraId="4B511AD1"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p>
        </w:tc>
        <w:tc>
          <w:tcPr>
            <w:tcW w:w="1020" w:type="pct"/>
            <w:gridSpan w:val="5"/>
            <w:vMerge/>
            <w:vAlign w:val="center"/>
          </w:tcPr>
          <w:p w14:paraId="017EB0CD"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p>
        </w:tc>
        <w:tc>
          <w:tcPr>
            <w:tcW w:w="764" w:type="pct"/>
            <w:gridSpan w:val="4"/>
            <w:vMerge/>
            <w:vAlign w:val="center"/>
          </w:tcPr>
          <w:p w14:paraId="74515906"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6FD12FFE" w14:textId="77777777" w:rsidR="00DD2BF8" w:rsidRPr="00A437AB" w:rsidRDefault="00DD2BF8" w:rsidP="004B3FDC">
            <w:pPr>
              <w:spacing w:before="0" w:line="320" w:lineRule="exact"/>
              <w:ind w:left="277" w:hangingChars="126" w:hanging="277"/>
              <w:jc w:val="left"/>
              <w:rPr>
                <w:rFonts w:ascii="標楷體" w:eastAsia="標楷體" w:hAnsi="標楷體"/>
                <w:color w:val="auto"/>
                <w:sz w:val="22"/>
                <w:szCs w:val="22"/>
              </w:rPr>
            </w:pPr>
            <w:r w:rsidRPr="00A437AB">
              <w:rPr>
                <w:rFonts w:ascii="標楷體" w:eastAsia="標楷體" w:hAnsi="標楷體"/>
                <w:color w:val="auto"/>
                <w:sz w:val="22"/>
                <w:szCs w:val="22"/>
              </w:rPr>
              <w:t>□國民小學</w:t>
            </w:r>
            <w:r w:rsidRPr="00A437AB">
              <w:rPr>
                <w:rFonts w:eastAsia="標楷體"/>
                <w:color w:val="auto"/>
                <w:sz w:val="22"/>
                <w:szCs w:val="22"/>
              </w:rPr>
              <w:t>教育專業課程學分證明書</w:t>
            </w:r>
          </w:p>
        </w:tc>
        <w:tc>
          <w:tcPr>
            <w:tcW w:w="1316" w:type="pct"/>
            <w:gridSpan w:val="4"/>
            <w:vAlign w:val="center"/>
          </w:tcPr>
          <w:p w14:paraId="472B0F8B" w14:textId="77777777" w:rsidR="00DD2BF8" w:rsidRPr="00A437AB" w:rsidRDefault="00DD2BF8" w:rsidP="004B3FDC">
            <w:pPr>
              <w:spacing w:line="340" w:lineRule="exact"/>
              <w:ind w:left="600" w:hanging="600"/>
              <w:rPr>
                <w:rFonts w:eastAsia="標楷體"/>
                <w:color w:val="auto"/>
              </w:rPr>
            </w:pPr>
          </w:p>
        </w:tc>
      </w:tr>
      <w:tr w:rsidR="00DD2BF8" w:rsidRPr="00A437AB" w14:paraId="4437CF06" w14:textId="77777777" w:rsidTr="00E1425E">
        <w:trPr>
          <w:gridBefore w:val="1"/>
          <w:wBefore w:w="47" w:type="pct"/>
          <w:trHeight w:val="735"/>
          <w:jc w:val="center"/>
        </w:trPr>
        <w:tc>
          <w:tcPr>
            <w:tcW w:w="549" w:type="pct"/>
            <w:gridSpan w:val="2"/>
            <w:vMerge/>
            <w:vAlign w:val="center"/>
          </w:tcPr>
          <w:p w14:paraId="54C3529E"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p>
        </w:tc>
        <w:tc>
          <w:tcPr>
            <w:tcW w:w="1020" w:type="pct"/>
            <w:gridSpan w:val="5"/>
            <w:vMerge/>
            <w:vAlign w:val="center"/>
          </w:tcPr>
          <w:p w14:paraId="644550F0" w14:textId="77777777" w:rsidR="00DD2BF8" w:rsidRPr="00A437AB" w:rsidRDefault="00DD2BF8" w:rsidP="004B3FDC">
            <w:pPr>
              <w:spacing w:before="0" w:line="240" w:lineRule="auto"/>
              <w:ind w:leftChars="-10" w:left="-9" w:right="0" w:hangingChars="5" w:hanging="11"/>
              <w:jc w:val="left"/>
              <w:rPr>
                <w:rFonts w:eastAsia="標楷體"/>
                <w:color w:val="auto"/>
                <w:sz w:val="22"/>
                <w:szCs w:val="22"/>
              </w:rPr>
            </w:pPr>
          </w:p>
        </w:tc>
        <w:tc>
          <w:tcPr>
            <w:tcW w:w="764" w:type="pct"/>
            <w:gridSpan w:val="4"/>
            <w:vMerge/>
            <w:vAlign w:val="center"/>
          </w:tcPr>
          <w:p w14:paraId="523EE359" w14:textId="77777777" w:rsidR="00DD2BF8" w:rsidRPr="00A437AB" w:rsidRDefault="00DD2BF8" w:rsidP="004B3FDC">
            <w:pPr>
              <w:spacing w:line="340" w:lineRule="exact"/>
              <w:ind w:left="600" w:hanging="600"/>
              <w:rPr>
                <w:rFonts w:eastAsia="標楷體"/>
                <w:color w:val="auto"/>
              </w:rPr>
            </w:pPr>
          </w:p>
        </w:tc>
        <w:tc>
          <w:tcPr>
            <w:tcW w:w="1303" w:type="pct"/>
            <w:gridSpan w:val="4"/>
            <w:vAlign w:val="center"/>
          </w:tcPr>
          <w:p w14:paraId="51A4B734" w14:textId="77777777" w:rsidR="00DD2BF8" w:rsidRPr="00A437AB" w:rsidRDefault="00DD2BF8" w:rsidP="004B3FDC">
            <w:pPr>
              <w:spacing w:line="340" w:lineRule="exact"/>
              <w:ind w:left="277" w:hangingChars="126" w:hanging="277"/>
              <w:rPr>
                <w:rFonts w:ascii="標楷體" w:eastAsia="標楷體" w:hAnsi="標楷體"/>
                <w:color w:val="auto"/>
                <w:sz w:val="22"/>
                <w:szCs w:val="22"/>
              </w:rPr>
            </w:pPr>
            <w:r w:rsidRPr="00A437AB">
              <w:rPr>
                <w:rFonts w:ascii="標楷體" w:eastAsia="標楷體" w:hAnsi="標楷體"/>
                <w:color w:val="auto"/>
                <w:sz w:val="22"/>
                <w:szCs w:val="22"/>
              </w:rPr>
              <w:t>□</w:t>
            </w:r>
            <w:r w:rsidRPr="00A437AB">
              <w:rPr>
                <w:rFonts w:ascii="標楷體" w:eastAsia="標楷體" w:hAnsi="標楷體" w:hint="eastAsia"/>
                <w:color w:val="auto"/>
                <w:sz w:val="22"/>
                <w:szCs w:val="22"/>
                <w:lang w:eastAsia="zh-TW"/>
              </w:rPr>
              <w:t>中等學校</w:t>
            </w:r>
            <w:r w:rsidRPr="00A437AB">
              <w:rPr>
                <w:rFonts w:eastAsia="標楷體"/>
                <w:color w:val="auto"/>
                <w:sz w:val="22"/>
                <w:szCs w:val="22"/>
              </w:rPr>
              <w:t>教育專業課程學分證明書</w:t>
            </w:r>
          </w:p>
        </w:tc>
        <w:tc>
          <w:tcPr>
            <w:tcW w:w="1316" w:type="pct"/>
            <w:gridSpan w:val="4"/>
            <w:vAlign w:val="center"/>
          </w:tcPr>
          <w:p w14:paraId="371538FB" w14:textId="77777777" w:rsidR="00DD2BF8" w:rsidRPr="00A437AB" w:rsidRDefault="00DD2BF8" w:rsidP="004B3FDC">
            <w:pPr>
              <w:spacing w:line="340" w:lineRule="exact"/>
              <w:ind w:left="600" w:hanging="600"/>
              <w:rPr>
                <w:rFonts w:eastAsia="標楷體"/>
                <w:color w:val="auto"/>
              </w:rPr>
            </w:pPr>
          </w:p>
        </w:tc>
      </w:tr>
      <w:tr w:rsidR="00DD2BF8" w:rsidRPr="00A437AB" w14:paraId="200BFA9C" w14:textId="77777777" w:rsidTr="00E1425E">
        <w:trPr>
          <w:gridBefore w:val="1"/>
          <w:wBefore w:w="47" w:type="pct"/>
          <w:trHeight w:val="680"/>
          <w:jc w:val="center"/>
        </w:trPr>
        <w:tc>
          <w:tcPr>
            <w:tcW w:w="549" w:type="pct"/>
            <w:gridSpan w:val="2"/>
            <w:vAlign w:val="center"/>
          </w:tcPr>
          <w:p w14:paraId="2C0DEADA"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r w:rsidRPr="00A437AB">
              <w:rPr>
                <w:rFonts w:ascii="標楷體" w:eastAsia="標楷體" w:hAnsi="標楷體"/>
                <w:color w:val="auto"/>
                <w:sz w:val="28"/>
                <w:szCs w:val="28"/>
              </w:rPr>
              <w:lastRenderedPageBreak/>
              <w:t>□</w:t>
            </w:r>
          </w:p>
        </w:tc>
        <w:tc>
          <w:tcPr>
            <w:tcW w:w="1020" w:type="pct"/>
            <w:gridSpan w:val="5"/>
            <w:vAlign w:val="center"/>
          </w:tcPr>
          <w:p w14:paraId="2CF78696" w14:textId="77777777" w:rsidR="00DD2BF8" w:rsidRPr="00A437AB" w:rsidRDefault="00DD2BF8" w:rsidP="004B3FDC">
            <w:pPr>
              <w:spacing w:before="0" w:line="240" w:lineRule="auto"/>
              <w:ind w:left="0" w:firstLineChars="0" w:firstLine="0"/>
              <w:jc w:val="left"/>
              <w:rPr>
                <w:rFonts w:eastAsia="標楷體"/>
                <w:color w:val="auto"/>
                <w:sz w:val="22"/>
                <w:szCs w:val="22"/>
              </w:rPr>
            </w:pPr>
            <w:r w:rsidRPr="00A437AB">
              <w:rPr>
                <w:rFonts w:eastAsia="標楷體"/>
                <w:color w:val="auto"/>
                <w:sz w:val="22"/>
                <w:szCs w:val="22"/>
              </w:rPr>
              <w:t>領有教育部核發之</w:t>
            </w:r>
            <w:r w:rsidRPr="00A437AB">
              <w:rPr>
                <w:rFonts w:eastAsia="標楷體" w:hint="cs"/>
                <w:color w:val="auto"/>
                <w:sz w:val="22"/>
                <w:szCs w:val="22"/>
              </w:rPr>
              <w:t>(</w:t>
            </w:r>
            <w:r w:rsidRPr="00A437AB">
              <w:rPr>
                <w:rFonts w:eastAsia="標楷體"/>
                <w:color w:val="auto"/>
                <w:sz w:val="22"/>
                <w:szCs w:val="22"/>
              </w:rPr>
              <w:t>卓越</w:t>
            </w:r>
            <w:r w:rsidRPr="00A437AB">
              <w:rPr>
                <w:rFonts w:eastAsia="標楷體" w:hint="cs"/>
                <w:color w:val="auto"/>
                <w:sz w:val="22"/>
                <w:szCs w:val="22"/>
              </w:rPr>
              <w:t>)</w:t>
            </w:r>
            <w:r w:rsidRPr="00A437AB">
              <w:rPr>
                <w:rFonts w:eastAsia="標楷體"/>
                <w:color w:val="auto"/>
                <w:sz w:val="22"/>
                <w:szCs w:val="22"/>
              </w:rPr>
              <w:t>師資培育獎學金</w:t>
            </w:r>
          </w:p>
        </w:tc>
        <w:tc>
          <w:tcPr>
            <w:tcW w:w="764" w:type="pct"/>
            <w:gridSpan w:val="4"/>
            <w:vAlign w:val="center"/>
          </w:tcPr>
          <w:p w14:paraId="2EF2F6B8" w14:textId="77777777" w:rsidR="00DD2BF8" w:rsidRPr="00A437AB" w:rsidRDefault="00DD2BF8" w:rsidP="004B3FDC">
            <w:pPr>
              <w:spacing w:line="340" w:lineRule="exact"/>
              <w:ind w:left="600" w:hanging="600"/>
              <w:rPr>
                <w:rFonts w:eastAsia="標楷體"/>
                <w:color w:val="auto"/>
                <w:lang w:eastAsia="zh-TW"/>
              </w:rPr>
            </w:pPr>
            <w:r w:rsidRPr="00A437AB">
              <w:rPr>
                <w:rFonts w:eastAsia="標楷體" w:hint="eastAsia"/>
                <w:color w:val="auto"/>
                <w:lang w:eastAsia="zh-TW"/>
              </w:rPr>
              <w:t>□</w:t>
            </w:r>
            <w:r w:rsidRPr="00A437AB">
              <w:rPr>
                <w:rFonts w:eastAsia="標楷體"/>
                <w:color w:val="auto"/>
              </w:rPr>
              <w:t>1</w:t>
            </w:r>
            <w:r w:rsidRPr="00A437AB">
              <w:rPr>
                <w:rFonts w:eastAsia="標楷體" w:hint="eastAsia"/>
                <w:color w:val="auto"/>
                <w:lang w:eastAsia="zh-TW"/>
              </w:rPr>
              <w:t>年</w:t>
            </w:r>
          </w:p>
          <w:p w14:paraId="39EFBC99" w14:textId="77777777" w:rsidR="00DD2BF8" w:rsidRPr="00A437AB" w:rsidRDefault="00DD2BF8" w:rsidP="004B3FDC">
            <w:pPr>
              <w:spacing w:line="340" w:lineRule="exact"/>
              <w:ind w:left="600" w:hanging="600"/>
              <w:rPr>
                <w:rFonts w:eastAsia="標楷體"/>
                <w:color w:val="auto"/>
                <w:lang w:eastAsia="zh-TW"/>
              </w:rPr>
            </w:pPr>
            <w:r w:rsidRPr="00A437AB">
              <w:rPr>
                <w:rFonts w:eastAsia="標楷體" w:hint="eastAsia"/>
                <w:color w:val="auto"/>
                <w:lang w:eastAsia="zh-TW"/>
              </w:rPr>
              <w:t>□</w:t>
            </w:r>
            <w:r w:rsidRPr="00A437AB">
              <w:rPr>
                <w:rFonts w:eastAsia="標楷體" w:hint="eastAsia"/>
                <w:color w:val="auto"/>
                <w:lang w:eastAsia="zh-TW"/>
              </w:rPr>
              <w:t>2</w:t>
            </w:r>
            <w:r w:rsidRPr="00A437AB">
              <w:rPr>
                <w:rFonts w:eastAsia="標楷體" w:hint="eastAsia"/>
                <w:color w:val="auto"/>
                <w:lang w:eastAsia="zh-TW"/>
              </w:rPr>
              <w:t>年</w:t>
            </w:r>
          </w:p>
          <w:p w14:paraId="3D23058F" w14:textId="77777777" w:rsidR="00DD2BF8" w:rsidRPr="00A437AB" w:rsidRDefault="00DD2BF8" w:rsidP="004B3FDC">
            <w:pPr>
              <w:spacing w:line="340" w:lineRule="exact"/>
              <w:ind w:left="600" w:hanging="600"/>
              <w:rPr>
                <w:rFonts w:eastAsia="標楷體"/>
                <w:color w:val="auto"/>
                <w:lang w:eastAsia="zh-TW"/>
              </w:rPr>
            </w:pPr>
            <w:r w:rsidRPr="00A437AB">
              <w:rPr>
                <w:rFonts w:eastAsia="標楷體" w:hint="eastAsia"/>
                <w:color w:val="auto"/>
                <w:lang w:eastAsia="zh-TW"/>
              </w:rPr>
              <w:t>□</w:t>
            </w:r>
            <w:r w:rsidRPr="00A437AB">
              <w:rPr>
                <w:rFonts w:eastAsia="標楷體" w:hint="eastAsia"/>
                <w:color w:val="auto"/>
                <w:lang w:eastAsia="zh-TW"/>
              </w:rPr>
              <w:t>3</w:t>
            </w:r>
            <w:r w:rsidRPr="00A437AB">
              <w:rPr>
                <w:rFonts w:eastAsia="標楷體" w:hint="eastAsia"/>
                <w:color w:val="auto"/>
                <w:lang w:eastAsia="zh-TW"/>
              </w:rPr>
              <w:t>年</w:t>
            </w:r>
          </w:p>
          <w:p w14:paraId="03991FD6" w14:textId="77777777" w:rsidR="00DD2BF8" w:rsidRPr="00A437AB" w:rsidRDefault="00DD2BF8" w:rsidP="004B3FDC">
            <w:pPr>
              <w:spacing w:line="340" w:lineRule="exact"/>
              <w:ind w:left="600" w:hanging="600"/>
              <w:rPr>
                <w:rFonts w:eastAsia="標楷體"/>
                <w:color w:val="auto"/>
                <w:lang w:eastAsia="zh-TW"/>
              </w:rPr>
            </w:pPr>
            <w:r w:rsidRPr="00A437AB">
              <w:rPr>
                <w:rFonts w:eastAsia="標楷體" w:hint="eastAsia"/>
                <w:color w:val="auto"/>
                <w:lang w:eastAsia="zh-TW"/>
              </w:rPr>
              <w:t>□</w:t>
            </w:r>
            <w:r w:rsidRPr="00A437AB">
              <w:rPr>
                <w:rFonts w:eastAsia="標楷體" w:hint="eastAsia"/>
                <w:color w:val="auto"/>
                <w:lang w:eastAsia="zh-TW"/>
              </w:rPr>
              <w:t>4</w:t>
            </w:r>
            <w:r w:rsidRPr="00A437AB">
              <w:rPr>
                <w:rFonts w:eastAsia="標楷體" w:hint="eastAsia"/>
                <w:color w:val="auto"/>
                <w:lang w:eastAsia="zh-TW"/>
              </w:rPr>
              <w:t>年</w:t>
            </w:r>
          </w:p>
        </w:tc>
        <w:tc>
          <w:tcPr>
            <w:tcW w:w="1303" w:type="pct"/>
            <w:gridSpan w:val="4"/>
            <w:vAlign w:val="center"/>
          </w:tcPr>
          <w:p w14:paraId="246702E6" w14:textId="77777777" w:rsidR="00DD2BF8" w:rsidRPr="00A437AB" w:rsidRDefault="00DD2BF8" w:rsidP="004B3FDC">
            <w:pPr>
              <w:spacing w:line="340" w:lineRule="exact"/>
              <w:ind w:left="600" w:hanging="600"/>
              <w:rPr>
                <w:rFonts w:eastAsia="標楷體"/>
                <w:color w:val="auto"/>
              </w:rPr>
            </w:pPr>
          </w:p>
        </w:tc>
        <w:tc>
          <w:tcPr>
            <w:tcW w:w="1316" w:type="pct"/>
            <w:gridSpan w:val="4"/>
            <w:vAlign w:val="center"/>
          </w:tcPr>
          <w:p w14:paraId="1EE70733" w14:textId="77777777" w:rsidR="00DD2BF8" w:rsidRPr="00A437AB" w:rsidRDefault="00DD2BF8" w:rsidP="004B3FDC">
            <w:pPr>
              <w:spacing w:line="340" w:lineRule="exact"/>
              <w:ind w:left="600" w:hanging="600"/>
              <w:rPr>
                <w:rFonts w:eastAsia="標楷體"/>
                <w:color w:val="auto"/>
              </w:rPr>
            </w:pPr>
          </w:p>
        </w:tc>
      </w:tr>
      <w:tr w:rsidR="00DD2BF8" w:rsidRPr="00A437AB" w14:paraId="238033BE" w14:textId="77777777" w:rsidTr="00E1425E">
        <w:trPr>
          <w:gridBefore w:val="1"/>
          <w:wBefore w:w="47" w:type="pct"/>
          <w:trHeight w:val="680"/>
          <w:jc w:val="center"/>
        </w:trPr>
        <w:tc>
          <w:tcPr>
            <w:tcW w:w="549" w:type="pct"/>
            <w:gridSpan w:val="2"/>
            <w:tcBorders>
              <w:bottom w:val="single" w:sz="4" w:space="0" w:color="auto"/>
            </w:tcBorders>
            <w:vAlign w:val="center"/>
          </w:tcPr>
          <w:p w14:paraId="0699E64D" w14:textId="77777777" w:rsidR="00DD2BF8" w:rsidRPr="00A437AB" w:rsidRDefault="00DD2BF8" w:rsidP="004B3FDC">
            <w:pPr>
              <w:spacing w:before="0" w:line="320" w:lineRule="exact"/>
              <w:ind w:left="840" w:hanging="840"/>
              <w:jc w:val="center"/>
              <w:rPr>
                <w:rFonts w:ascii="標楷體" w:eastAsia="標楷體" w:hAnsi="標楷體"/>
                <w:color w:val="auto"/>
                <w:sz w:val="28"/>
                <w:szCs w:val="28"/>
              </w:rPr>
            </w:pPr>
            <w:r w:rsidRPr="00A437AB">
              <w:rPr>
                <w:rFonts w:ascii="標楷體" w:eastAsia="標楷體" w:hAnsi="標楷體"/>
                <w:color w:val="auto"/>
                <w:sz w:val="28"/>
                <w:szCs w:val="28"/>
              </w:rPr>
              <w:t>□</w:t>
            </w:r>
          </w:p>
        </w:tc>
        <w:tc>
          <w:tcPr>
            <w:tcW w:w="1020" w:type="pct"/>
            <w:gridSpan w:val="5"/>
            <w:tcBorders>
              <w:bottom w:val="single" w:sz="4" w:space="0" w:color="auto"/>
            </w:tcBorders>
            <w:vAlign w:val="center"/>
          </w:tcPr>
          <w:p w14:paraId="5924D137" w14:textId="77777777" w:rsidR="00DD2BF8" w:rsidRPr="00A437AB" w:rsidRDefault="00DD2BF8" w:rsidP="004B3FDC">
            <w:pPr>
              <w:spacing w:before="0" w:line="240" w:lineRule="auto"/>
              <w:ind w:left="660" w:hanging="660"/>
              <w:rPr>
                <w:rFonts w:eastAsia="標楷體"/>
                <w:color w:val="auto"/>
                <w:sz w:val="22"/>
                <w:szCs w:val="22"/>
              </w:rPr>
            </w:pPr>
            <w:r w:rsidRPr="00A437AB">
              <w:rPr>
                <w:rFonts w:eastAsia="標楷體"/>
                <w:color w:val="auto"/>
                <w:sz w:val="22"/>
                <w:szCs w:val="22"/>
              </w:rPr>
              <w:t>其他</w:t>
            </w:r>
          </w:p>
        </w:tc>
        <w:tc>
          <w:tcPr>
            <w:tcW w:w="764" w:type="pct"/>
            <w:gridSpan w:val="4"/>
            <w:tcBorders>
              <w:bottom w:val="single" w:sz="4" w:space="0" w:color="auto"/>
            </w:tcBorders>
            <w:vAlign w:val="center"/>
          </w:tcPr>
          <w:p w14:paraId="747B227D" w14:textId="77777777" w:rsidR="00DD2BF8" w:rsidRPr="00A437AB" w:rsidRDefault="00DD2BF8" w:rsidP="004B3FDC">
            <w:pPr>
              <w:spacing w:line="340" w:lineRule="exact"/>
              <w:ind w:left="600" w:hanging="600"/>
              <w:rPr>
                <w:rFonts w:eastAsia="標楷體"/>
                <w:color w:val="auto"/>
              </w:rPr>
            </w:pPr>
          </w:p>
        </w:tc>
        <w:tc>
          <w:tcPr>
            <w:tcW w:w="1303" w:type="pct"/>
            <w:gridSpan w:val="4"/>
            <w:tcBorders>
              <w:bottom w:val="single" w:sz="4" w:space="0" w:color="auto"/>
            </w:tcBorders>
            <w:vAlign w:val="center"/>
          </w:tcPr>
          <w:p w14:paraId="32E70AC0" w14:textId="77777777" w:rsidR="00DD2BF8" w:rsidRPr="00A437AB" w:rsidRDefault="00DD2BF8" w:rsidP="004B3FDC">
            <w:pPr>
              <w:spacing w:line="340" w:lineRule="exact"/>
              <w:ind w:left="600" w:hanging="600"/>
              <w:rPr>
                <w:rFonts w:eastAsia="標楷體"/>
                <w:color w:val="auto"/>
              </w:rPr>
            </w:pPr>
          </w:p>
        </w:tc>
        <w:tc>
          <w:tcPr>
            <w:tcW w:w="1316" w:type="pct"/>
            <w:gridSpan w:val="4"/>
            <w:tcBorders>
              <w:bottom w:val="single" w:sz="4" w:space="0" w:color="auto"/>
            </w:tcBorders>
            <w:vAlign w:val="center"/>
          </w:tcPr>
          <w:p w14:paraId="64942C9B" w14:textId="77777777" w:rsidR="00DD2BF8" w:rsidRPr="00A437AB" w:rsidRDefault="00DD2BF8" w:rsidP="004B3FDC">
            <w:pPr>
              <w:spacing w:line="340" w:lineRule="exact"/>
              <w:ind w:left="600" w:hanging="600"/>
              <w:rPr>
                <w:rFonts w:eastAsia="標楷體"/>
                <w:color w:val="auto"/>
              </w:rPr>
            </w:pPr>
          </w:p>
        </w:tc>
      </w:tr>
    </w:tbl>
    <w:p w14:paraId="084DB60D" w14:textId="77777777" w:rsidR="00DD2BF8" w:rsidRDefault="00DD2BF8" w:rsidP="00DD2BF8">
      <w:pPr>
        <w:spacing w:before="0" w:afterLines="50" w:after="120" w:line="240" w:lineRule="auto"/>
        <w:ind w:left="961" w:hanging="961"/>
        <w:jc w:val="center"/>
        <w:rPr>
          <w:rFonts w:eastAsia="標楷體"/>
          <w:b/>
          <w:color w:val="auto"/>
          <w:sz w:val="32"/>
          <w:szCs w:val="32"/>
          <w:lang w:eastAsia="zh-TW"/>
        </w:rPr>
      </w:pPr>
    </w:p>
    <w:tbl>
      <w:tblPr>
        <w:tblStyle w:val="133"/>
        <w:tblW w:w="10033" w:type="dxa"/>
        <w:tblInd w:w="-176" w:type="dxa"/>
        <w:tblLook w:val="04A0" w:firstRow="1" w:lastRow="0" w:firstColumn="1" w:lastColumn="0" w:noHBand="0" w:noVBand="1"/>
      </w:tblPr>
      <w:tblGrid>
        <w:gridCol w:w="1131"/>
        <w:gridCol w:w="1627"/>
        <w:gridCol w:w="3006"/>
        <w:gridCol w:w="4269"/>
      </w:tblGrid>
      <w:tr w:rsidR="00DD2BF8" w:rsidRPr="00CE14D7" w14:paraId="3BB20553" w14:textId="77777777" w:rsidTr="004B3FDC">
        <w:trPr>
          <w:trHeight w:val="617"/>
        </w:trPr>
        <w:tc>
          <w:tcPr>
            <w:tcW w:w="10033" w:type="dxa"/>
            <w:gridSpan w:val="4"/>
            <w:shd w:val="clear" w:color="auto" w:fill="D9D9D9" w:themeFill="background1" w:themeFillShade="D9"/>
            <w:vAlign w:val="center"/>
          </w:tcPr>
          <w:p w14:paraId="284DC2C7" w14:textId="77777777" w:rsidR="00DD2BF8" w:rsidRPr="00CE14D7" w:rsidRDefault="00DD2BF8" w:rsidP="001C1658">
            <w:pPr>
              <w:shd w:val="clear" w:color="auto" w:fill="D9D9D9"/>
              <w:spacing w:line="320" w:lineRule="exact"/>
              <w:ind w:left="601" w:hanging="601"/>
              <w:jc w:val="center"/>
              <w:rPr>
                <w:rFonts w:eastAsia="標楷體"/>
                <w:b/>
                <w:color w:val="auto"/>
                <w:lang w:eastAsia="zh-TW"/>
              </w:rPr>
            </w:pPr>
            <w:r w:rsidRPr="00CE14D7">
              <w:rPr>
                <w:rFonts w:eastAsia="標楷體"/>
                <w:b/>
                <w:color w:val="auto"/>
                <w:lang w:eastAsia="zh-TW"/>
              </w:rPr>
              <w:br w:type="page"/>
            </w:r>
            <w:r w:rsidRPr="00CE14D7">
              <w:rPr>
                <w:rFonts w:eastAsia="標楷體"/>
                <w:b/>
                <w:color w:val="auto"/>
                <w:lang w:eastAsia="zh-TW"/>
              </w:rPr>
              <w:br w:type="page"/>
            </w:r>
            <w:r w:rsidRPr="00CE14D7">
              <w:rPr>
                <w:rFonts w:eastAsia="標楷體"/>
                <w:b/>
                <w:color w:val="auto"/>
                <w:lang w:eastAsia="zh-TW"/>
              </w:rPr>
              <w:t>四、獲獎紀錄表</w:t>
            </w:r>
          </w:p>
          <w:p w14:paraId="4A360CA8" w14:textId="77777777" w:rsidR="00DD2BF8" w:rsidRPr="00CE14D7" w:rsidRDefault="00DD2BF8" w:rsidP="001C1658">
            <w:pPr>
              <w:shd w:val="clear" w:color="auto" w:fill="D9D9D9"/>
              <w:spacing w:line="320" w:lineRule="exact"/>
              <w:ind w:left="601" w:hanging="601"/>
              <w:jc w:val="center"/>
              <w:rPr>
                <w:rFonts w:eastAsia="標楷體"/>
                <w:b/>
                <w:color w:val="auto"/>
                <w:lang w:eastAsia="zh-TW"/>
              </w:rPr>
            </w:pPr>
            <w:r w:rsidRPr="00CE14D7">
              <w:rPr>
                <w:rFonts w:eastAsia="標楷體"/>
                <w:b/>
                <w:color w:val="auto"/>
                <w:lang w:eastAsia="zh-TW"/>
              </w:rPr>
              <w:t>（最多列舉</w:t>
            </w:r>
            <w:r w:rsidRPr="00CE14D7">
              <w:rPr>
                <w:rFonts w:eastAsia="標楷體"/>
                <w:b/>
                <w:color w:val="auto"/>
                <w:lang w:eastAsia="zh-TW"/>
              </w:rPr>
              <w:t>20</w:t>
            </w:r>
            <w:r w:rsidRPr="00CE14D7">
              <w:rPr>
                <w:rFonts w:eastAsia="標楷體"/>
                <w:b/>
                <w:color w:val="auto"/>
                <w:lang w:eastAsia="zh-TW"/>
              </w:rPr>
              <w:t>項，請提供相關佐證資料影本，無則免填）</w:t>
            </w:r>
          </w:p>
          <w:p w14:paraId="3C58F4BF" w14:textId="438D61D0" w:rsidR="00DD2BF8" w:rsidRPr="00CE14D7" w:rsidRDefault="00DD2BF8" w:rsidP="001C1658">
            <w:pPr>
              <w:shd w:val="clear" w:color="auto" w:fill="D9D9D9"/>
              <w:spacing w:line="320" w:lineRule="exact"/>
              <w:ind w:left="601" w:hanging="601"/>
              <w:jc w:val="center"/>
              <w:rPr>
                <w:rFonts w:eastAsia="標楷體"/>
                <w:b/>
                <w:color w:val="auto"/>
                <w:lang w:eastAsia="zh-TW"/>
              </w:rPr>
            </w:pPr>
            <w:r w:rsidRPr="00CE14D7">
              <w:rPr>
                <w:rFonts w:eastAsia="標楷體"/>
                <w:b/>
                <w:color w:val="auto"/>
                <w:lang w:eastAsia="zh-TW"/>
              </w:rPr>
              <w:t>類別：</w:t>
            </w:r>
            <w:r w:rsidRPr="00CE14D7">
              <w:rPr>
                <w:rFonts w:eastAsia="標楷體" w:hint="eastAsia"/>
                <w:b/>
                <w:color w:val="auto"/>
                <w:lang w:eastAsia="zh-TW"/>
              </w:rPr>
              <w:t>1.</w:t>
            </w:r>
            <w:r w:rsidRPr="00CE14D7">
              <w:rPr>
                <w:rFonts w:eastAsia="標楷體" w:hint="eastAsia"/>
                <w:b/>
                <w:color w:val="auto"/>
                <w:lang w:eastAsia="zh-TW"/>
              </w:rPr>
              <w:t>國際性相關獎項；</w:t>
            </w:r>
            <w:r w:rsidRPr="00CE14D7">
              <w:rPr>
                <w:rFonts w:eastAsia="標楷體" w:hint="eastAsia"/>
                <w:b/>
                <w:color w:val="auto"/>
                <w:lang w:eastAsia="zh-TW"/>
              </w:rPr>
              <w:t xml:space="preserve">2. </w:t>
            </w:r>
            <w:r w:rsidRPr="00CE14D7">
              <w:rPr>
                <w:rFonts w:eastAsia="標楷體" w:hint="eastAsia"/>
                <w:b/>
                <w:color w:val="auto"/>
                <w:lang w:eastAsia="zh-TW"/>
              </w:rPr>
              <w:t>教育部相關獎項；</w:t>
            </w:r>
            <w:r w:rsidRPr="00CE14D7">
              <w:rPr>
                <w:rFonts w:eastAsia="標楷體" w:hint="eastAsia"/>
                <w:b/>
                <w:color w:val="auto"/>
                <w:lang w:eastAsia="zh-TW"/>
              </w:rPr>
              <w:t>3.</w:t>
            </w:r>
            <w:r w:rsidRPr="00CE14D7">
              <w:rPr>
                <w:rFonts w:eastAsia="標楷體" w:hint="eastAsia"/>
                <w:b/>
                <w:color w:val="auto"/>
                <w:lang w:eastAsia="zh-TW"/>
              </w:rPr>
              <w:t>全國性相關獎項；</w:t>
            </w:r>
            <w:r w:rsidRPr="00CE14D7">
              <w:rPr>
                <w:rFonts w:eastAsia="標楷體" w:hint="eastAsia"/>
                <w:b/>
                <w:color w:val="auto"/>
                <w:lang w:eastAsia="zh-TW"/>
              </w:rPr>
              <w:t>4.</w:t>
            </w:r>
            <w:r w:rsidRPr="00CE14D7">
              <w:rPr>
                <w:rFonts w:eastAsia="標楷體" w:hint="eastAsia"/>
                <w:b/>
                <w:color w:val="auto"/>
                <w:lang w:eastAsia="zh-TW"/>
              </w:rPr>
              <w:t>縣（市）級相關獎項；</w:t>
            </w:r>
            <w:r w:rsidRPr="00CE14D7">
              <w:rPr>
                <w:rFonts w:eastAsia="標楷體" w:hint="eastAsia"/>
                <w:b/>
                <w:color w:val="auto"/>
                <w:lang w:eastAsia="zh-TW"/>
              </w:rPr>
              <w:t>5.</w:t>
            </w:r>
            <w:r w:rsidRPr="00CE14D7">
              <w:rPr>
                <w:rFonts w:eastAsia="標楷體" w:hint="eastAsia"/>
                <w:b/>
                <w:color w:val="auto"/>
                <w:lang w:eastAsia="zh-TW"/>
              </w:rPr>
              <w:t>其他相關獎項</w:t>
            </w:r>
          </w:p>
        </w:tc>
      </w:tr>
      <w:tr w:rsidR="00DD2BF8" w:rsidRPr="00CE14D7" w14:paraId="403D91B7" w14:textId="77777777" w:rsidTr="004B3FDC">
        <w:trPr>
          <w:trHeight w:val="617"/>
        </w:trPr>
        <w:tc>
          <w:tcPr>
            <w:tcW w:w="989" w:type="dxa"/>
            <w:shd w:val="clear" w:color="auto" w:fill="auto"/>
            <w:vAlign w:val="center"/>
          </w:tcPr>
          <w:p w14:paraId="378314FF" w14:textId="77777777" w:rsidR="00DD2BF8" w:rsidRPr="00CE14D7" w:rsidRDefault="00DD2BF8" w:rsidP="004B3FDC">
            <w:pPr>
              <w:ind w:left="601" w:hanging="601"/>
              <w:jc w:val="center"/>
              <w:rPr>
                <w:rFonts w:eastAsia="標楷體"/>
                <w:b/>
                <w:color w:val="auto"/>
              </w:rPr>
            </w:pPr>
            <w:r w:rsidRPr="00CE14D7">
              <w:rPr>
                <w:rFonts w:eastAsia="標楷體"/>
                <w:b/>
                <w:color w:val="auto"/>
              </w:rPr>
              <w:t>編號</w:t>
            </w:r>
          </w:p>
        </w:tc>
        <w:tc>
          <w:tcPr>
            <w:tcW w:w="1640" w:type="dxa"/>
            <w:shd w:val="clear" w:color="auto" w:fill="auto"/>
            <w:vAlign w:val="center"/>
          </w:tcPr>
          <w:p w14:paraId="3AC95E4B" w14:textId="77777777" w:rsidR="00DD2BF8" w:rsidRPr="00CE14D7" w:rsidRDefault="00DD2BF8" w:rsidP="004B3FDC">
            <w:pPr>
              <w:ind w:left="601" w:hanging="601"/>
              <w:jc w:val="center"/>
              <w:rPr>
                <w:rFonts w:eastAsia="標楷體"/>
                <w:b/>
                <w:color w:val="auto"/>
              </w:rPr>
            </w:pPr>
            <w:r w:rsidRPr="00CE14D7">
              <w:rPr>
                <w:rFonts w:eastAsia="標楷體"/>
                <w:b/>
                <w:color w:val="auto"/>
              </w:rPr>
              <w:t>獲獎日期</w:t>
            </w:r>
          </w:p>
        </w:tc>
        <w:tc>
          <w:tcPr>
            <w:tcW w:w="3056" w:type="dxa"/>
            <w:shd w:val="clear" w:color="auto" w:fill="auto"/>
            <w:vAlign w:val="center"/>
          </w:tcPr>
          <w:p w14:paraId="5A332D0D" w14:textId="77777777" w:rsidR="00DD2BF8" w:rsidRPr="00CE14D7" w:rsidRDefault="00DD2BF8" w:rsidP="004B3FDC">
            <w:pPr>
              <w:ind w:left="601" w:hanging="601"/>
              <w:jc w:val="center"/>
              <w:rPr>
                <w:rFonts w:eastAsia="標楷體"/>
                <w:b/>
                <w:color w:val="auto"/>
              </w:rPr>
            </w:pPr>
            <w:r w:rsidRPr="00CE14D7">
              <w:rPr>
                <w:rFonts w:eastAsia="標楷體"/>
                <w:b/>
                <w:color w:val="auto"/>
              </w:rPr>
              <w:t>獎項名稱</w:t>
            </w:r>
          </w:p>
        </w:tc>
        <w:tc>
          <w:tcPr>
            <w:tcW w:w="4348" w:type="dxa"/>
            <w:shd w:val="clear" w:color="auto" w:fill="auto"/>
            <w:vAlign w:val="center"/>
          </w:tcPr>
          <w:p w14:paraId="78542256" w14:textId="77777777" w:rsidR="00DD2BF8" w:rsidRPr="00CE14D7" w:rsidRDefault="00DD2BF8" w:rsidP="004B3FDC">
            <w:pPr>
              <w:ind w:left="601" w:hanging="601"/>
              <w:jc w:val="center"/>
              <w:rPr>
                <w:rFonts w:eastAsia="標楷體"/>
                <w:b/>
                <w:color w:val="auto"/>
                <w:lang w:eastAsia="zh-TW"/>
              </w:rPr>
            </w:pPr>
            <w:r w:rsidRPr="00CE14D7">
              <w:rPr>
                <w:rFonts w:eastAsia="標楷體"/>
                <w:b/>
                <w:color w:val="auto"/>
                <w:lang w:eastAsia="zh-TW"/>
              </w:rPr>
              <w:t>證號或相關文號</w:t>
            </w:r>
          </w:p>
          <w:p w14:paraId="4EB63C8B" w14:textId="77777777" w:rsidR="00DD2BF8" w:rsidRPr="00CE14D7" w:rsidRDefault="00DD2BF8" w:rsidP="004B3FDC">
            <w:pPr>
              <w:ind w:left="601" w:hanging="601"/>
              <w:jc w:val="center"/>
              <w:rPr>
                <w:rFonts w:eastAsia="標楷體"/>
                <w:b/>
                <w:color w:val="auto"/>
                <w:lang w:eastAsia="zh-TW"/>
              </w:rPr>
            </w:pPr>
            <w:r w:rsidRPr="00CE14D7">
              <w:rPr>
                <w:rFonts w:eastAsia="標楷體"/>
                <w:b/>
                <w:color w:val="auto"/>
                <w:lang w:eastAsia="zh-TW"/>
              </w:rPr>
              <w:t>（無資料文號免填）</w:t>
            </w:r>
          </w:p>
        </w:tc>
      </w:tr>
      <w:tr w:rsidR="00DD2BF8" w:rsidRPr="00CE14D7" w14:paraId="3532E96F" w14:textId="77777777" w:rsidTr="004B3FDC">
        <w:trPr>
          <w:trHeight w:val="567"/>
        </w:trPr>
        <w:tc>
          <w:tcPr>
            <w:tcW w:w="989" w:type="dxa"/>
            <w:vAlign w:val="center"/>
          </w:tcPr>
          <w:p w14:paraId="150BDE91" w14:textId="77777777" w:rsidR="00DD2BF8" w:rsidRPr="00CE14D7" w:rsidRDefault="00DD2BF8" w:rsidP="004B3FDC">
            <w:pPr>
              <w:ind w:left="600" w:hanging="600"/>
              <w:jc w:val="center"/>
              <w:rPr>
                <w:rFonts w:eastAsia="標楷體"/>
                <w:color w:val="auto"/>
              </w:rPr>
            </w:pPr>
            <w:r w:rsidRPr="00CE14D7">
              <w:rPr>
                <w:rFonts w:eastAsia="標楷體"/>
                <w:color w:val="auto"/>
              </w:rPr>
              <w:t>1</w:t>
            </w:r>
          </w:p>
        </w:tc>
        <w:tc>
          <w:tcPr>
            <w:tcW w:w="1640" w:type="dxa"/>
            <w:vAlign w:val="center"/>
          </w:tcPr>
          <w:p w14:paraId="0366264A" w14:textId="77777777" w:rsidR="00DD2BF8" w:rsidRPr="00CE14D7" w:rsidRDefault="00DD2BF8" w:rsidP="004B3FDC">
            <w:pPr>
              <w:ind w:left="600" w:hanging="600"/>
              <w:rPr>
                <w:rFonts w:eastAsia="標楷體"/>
                <w:color w:val="auto"/>
              </w:rPr>
            </w:pPr>
          </w:p>
        </w:tc>
        <w:tc>
          <w:tcPr>
            <w:tcW w:w="3056" w:type="dxa"/>
            <w:vAlign w:val="center"/>
          </w:tcPr>
          <w:p w14:paraId="00D78E8C" w14:textId="77777777" w:rsidR="00DD2BF8" w:rsidRPr="00CE14D7" w:rsidRDefault="00DD2BF8" w:rsidP="004B3FDC">
            <w:pPr>
              <w:ind w:left="600" w:hanging="600"/>
              <w:rPr>
                <w:rFonts w:eastAsia="標楷體"/>
                <w:color w:val="auto"/>
              </w:rPr>
            </w:pPr>
          </w:p>
        </w:tc>
        <w:tc>
          <w:tcPr>
            <w:tcW w:w="4348" w:type="dxa"/>
            <w:vAlign w:val="center"/>
          </w:tcPr>
          <w:p w14:paraId="68844409" w14:textId="77777777" w:rsidR="00DD2BF8" w:rsidRPr="00CE14D7" w:rsidRDefault="00DD2BF8" w:rsidP="004B3FDC">
            <w:pPr>
              <w:ind w:left="600" w:hanging="600"/>
              <w:rPr>
                <w:rFonts w:eastAsia="標楷體"/>
                <w:color w:val="auto"/>
              </w:rPr>
            </w:pPr>
          </w:p>
        </w:tc>
      </w:tr>
      <w:tr w:rsidR="00DD2BF8" w:rsidRPr="00CE14D7" w14:paraId="5905B55F" w14:textId="77777777" w:rsidTr="004B3FDC">
        <w:trPr>
          <w:trHeight w:val="567"/>
        </w:trPr>
        <w:tc>
          <w:tcPr>
            <w:tcW w:w="989" w:type="dxa"/>
            <w:vAlign w:val="center"/>
          </w:tcPr>
          <w:p w14:paraId="7D32164C" w14:textId="77777777" w:rsidR="00DD2BF8" w:rsidRPr="00CE14D7" w:rsidRDefault="00DD2BF8" w:rsidP="004B3FDC">
            <w:pPr>
              <w:ind w:left="600" w:hanging="600"/>
              <w:jc w:val="center"/>
              <w:rPr>
                <w:rFonts w:eastAsia="標楷體"/>
                <w:color w:val="auto"/>
              </w:rPr>
            </w:pPr>
            <w:r w:rsidRPr="00CE14D7">
              <w:rPr>
                <w:rFonts w:eastAsia="標楷體"/>
                <w:color w:val="auto"/>
              </w:rPr>
              <w:t>2</w:t>
            </w:r>
          </w:p>
        </w:tc>
        <w:tc>
          <w:tcPr>
            <w:tcW w:w="1640" w:type="dxa"/>
            <w:vAlign w:val="center"/>
          </w:tcPr>
          <w:p w14:paraId="058E4CB0" w14:textId="77777777" w:rsidR="00DD2BF8" w:rsidRPr="00CE14D7" w:rsidRDefault="00DD2BF8" w:rsidP="004B3FDC">
            <w:pPr>
              <w:ind w:left="600" w:hanging="600"/>
              <w:rPr>
                <w:rFonts w:eastAsia="標楷體"/>
                <w:color w:val="auto"/>
              </w:rPr>
            </w:pPr>
          </w:p>
        </w:tc>
        <w:tc>
          <w:tcPr>
            <w:tcW w:w="3056" w:type="dxa"/>
            <w:vAlign w:val="center"/>
          </w:tcPr>
          <w:p w14:paraId="3F209EC8" w14:textId="77777777" w:rsidR="00DD2BF8" w:rsidRPr="00CE14D7" w:rsidRDefault="00DD2BF8" w:rsidP="004B3FDC">
            <w:pPr>
              <w:ind w:left="600" w:hanging="600"/>
              <w:rPr>
                <w:rFonts w:eastAsia="標楷體"/>
                <w:color w:val="auto"/>
              </w:rPr>
            </w:pPr>
          </w:p>
        </w:tc>
        <w:tc>
          <w:tcPr>
            <w:tcW w:w="4348" w:type="dxa"/>
            <w:vAlign w:val="center"/>
          </w:tcPr>
          <w:p w14:paraId="617823E3" w14:textId="77777777" w:rsidR="00DD2BF8" w:rsidRPr="00CE14D7" w:rsidRDefault="00DD2BF8" w:rsidP="004B3FDC">
            <w:pPr>
              <w:ind w:left="600" w:hanging="600"/>
              <w:rPr>
                <w:rFonts w:eastAsia="標楷體"/>
                <w:color w:val="auto"/>
              </w:rPr>
            </w:pPr>
          </w:p>
        </w:tc>
      </w:tr>
      <w:tr w:rsidR="00DD2BF8" w:rsidRPr="00CE14D7" w14:paraId="3528522C" w14:textId="77777777" w:rsidTr="004B3FDC">
        <w:trPr>
          <w:trHeight w:val="567"/>
        </w:trPr>
        <w:tc>
          <w:tcPr>
            <w:tcW w:w="989" w:type="dxa"/>
            <w:vAlign w:val="center"/>
          </w:tcPr>
          <w:p w14:paraId="4B0BEBA8" w14:textId="77777777" w:rsidR="00DD2BF8" w:rsidRPr="00CE14D7" w:rsidRDefault="00DD2BF8" w:rsidP="004B3FDC">
            <w:pPr>
              <w:ind w:left="600" w:hanging="600"/>
              <w:jc w:val="center"/>
              <w:rPr>
                <w:rFonts w:eastAsia="標楷體"/>
                <w:color w:val="auto"/>
              </w:rPr>
            </w:pPr>
            <w:r w:rsidRPr="00CE14D7">
              <w:rPr>
                <w:rFonts w:eastAsia="標楷體"/>
                <w:color w:val="auto"/>
              </w:rPr>
              <w:t>3</w:t>
            </w:r>
          </w:p>
        </w:tc>
        <w:tc>
          <w:tcPr>
            <w:tcW w:w="1640" w:type="dxa"/>
            <w:vAlign w:val="center"/>
          </w:tcPr>
          <w:p w14:paraId="235C6652" w14:textId="77777777" w:rsidR="00DD2BF8" w:rsidRPr="00CE14D7" w:rsidRDefault="00DD2BF8" w:rsidP="004B3FDC">
            <w:pPr>
              <w:ind w:left="600" w:hanging="600"/>
              <w:rPr>
                <w:rFonts w:eastAsia="標楷體"/>
                <w:color w:val="auto"/>
              </w:rPr>
            </w:pPr>
          </w:p>
        </w:tc>
        <w:tc>
          <w:tcPr>
            <w:tcW w:w="3056" w:type="dxa"/>
            <w:vAlign w:val="center"/>
          </w:tcPr>
          <w:p w14:paraId="2ACE2CE9" w14:textId="77777777" w:rsidR="00DD2BF8" w:rsidRPr="00CE14D7" w:rsidRDefault="00DD2BF8" w:rsidP="004B3FDC">
            <w:pPr>
              <w:ind w:left="600" w:hanging="600"/>
              <w:rPr>
                <w:rFonts w:eastAsia="標楷體"/>
                <w:color w:val="auto"/>
              </w:rPr>
            </w:pPr>
          </w:p>
        </w:tc>
        <w:tc>
          <w:tcPr>
            <w:tcW w:w="4348" w:type="dxa"/>
            <w:vAlign w:val="center"/>
          </w:tcPr>
          <w:p w14:paraId="429DA74F" w14:textId="77777777" w:rsidR="00DD2BF8" w:rsidRPr="00CE14D7" w:rsidRDefault="00DD2BF8" w:rsidP="004B3FDC">
            <w:pPr>
              <w:ind w:left="600" w:hanging="600"/>
              <w:rPr>
                <w:rFonts w:eastAsia="標楷體"/>
                <w:color w:val="auto"/>
              </w:rPr>
            </w:pPr>
          </w:p>
        </w:tc>
      </w:tr>
      <w:tr w:rsidR="00DD2BF8" w:rsidRPr="00CE14D7" w14:paraId="1ECF6076" w14:textId="77777777" w:rsidTr="004B3FDC">
        <w:trPr>
          <w:trHeight w:val="567"/>
        </w:trPr>
        <w:tc>
          <w:tcPr>
            <w:tcW w:w="989" w:type="dxa"/>
            <w:vAlign w:val="center"/>
          </w:tcPr>
          <w:p w14:paraId="66E53EF8" w14:textId="77777777" w:rsidR="00DD2BF8" w:rsidRPr="00CE14D7" w:rsidRDefault="00DD2BF8" w:rsidP="004B3FDC">
            <w:pPr>
              <w:ind w:left="600" w:hanging="600"/>
              <w:jc w:val="center"/>
              <w:rPr>
                <w:rFonts w:eastAsia="標楷體"/>
                <w:color w:val="auto"/>
              </w:rPr>
            </w:pPr>
            <w:r w:rsidRPr="00CE14D7">
              <w:rPr>
                <w:rFonts w:eastAsia="標楷體"/>
                <w:color w:val="auto"/>
              </w:rPr>
              <w:t>4</w:t>
            </w:r>
          </w:p>
        </w:tc>
        <w:tc>
          <w:tcPr>
            <w:tcW w:w="1640" w:type="dxa"/>
            <w:vAlign w:val="center"/>
          </w:tcPr>
          <w:p w14:paraId="03AD99E6" w14:textId="77777777" w:rsidR="00DD2BF8" w:rsidRPr="00CE14D7" w:rsidRDefault="00DD2BF8" w:rsidP="004B3FDC">
            <w:pPr>
              <w:ind w:left="600" w:hanging="600"/>
              <w:rPr>
                <w:rFonts w:eastAsia="標楷體"/>
                <w:color w:val="auto"/>
              </w:rPr>
            </w:pPr>
          </w:p>
        </w:tc>
        <w:tc>
          <w:tcPr>
            <w:tcW w:w="3056" w:type="dxa"/>
            <w:vAlign w:val="center"/>
          </w:tcPr>
          <w:p w14:paraId="35F5ABF3" w14:textId="77777777" w:rsidR="00DD2BF8" w:rsidRPr="00CE14D7" w:rsidRDefault="00DD2BF8" w:rsidP="004B3FDC">
            <w:pPr>
              <w:ind w:left="600" w:hanging="600"/>
              <w:rPr>
                <w:rFonts w:eastAsia="標楷體"/>
                <w:color w:val="auto"/>
              </w:rPr>
            </w:pPr>
          </w:p>
        </w:tc>
        <w:tc>
          <w:tcPr>
            <w:tcW w:w="4348" w:type="dxa"/>
            <w:vAlign w:val="center"/>
          </w:tcPr>
          <w:p w14:paraId="2CD2673D" w14:textId="77777777" w:rsidR="00DD2BF8" w:rsidRPr="00CE14D7" w:rsidRDefault="00DD2BF8" w:rsidP="004B3FDC">
            <w:pPr>
              <w:ind w:left="600" w:hanging="600"/>
              <w:rPr>
                <w:rFonts w:eastAsia="標楷體"/>
                <w:color w:val="auto"/>
              </w:rPr>
            </w:pPr>
          </w:p>
        </w:tc>
      </w:tr>
      <w:tr w:rsidR="00DD2BF8" w:rsidRPr="00CE14D7" w14:paraId="54F25EAB" w14:textId="77777777" w:rsidTr="004B3FDC">
        <w:trPr>
          <w:trHeight w:val="567"/>
        </w:trPr>
        <w:tc>
          <w:tcPr>
            <w:tcW w:w="989" w:type="dxa"/>
            <w:vAlign w:val="center"/>
          </w:tcPr>
          <w:p w14:paraId="14B4456B" w14:textId="77777777" w:rsidR="00DD2BF8" w:rsidRPr="00CE14D7" w:rsidRDefault="00DD2BF8" w:rsidP="004B3FDC">
            <w:pPr>
              <w:ind w:left="600" w:hanging="600"/>
              <w:jc w:val="center"/>
              <w:rPr>
                <w:rFonts w:eastAsia="標楷體"/>
                <w:color w:val="auto"/>
              </w:rPr>
            </w:pPr>
            <w:r w:rsidRPr="00CE14D7">
              <w:rPr>
                <w:rFonts w:eastAsia="標楷體"/>
                <w:color w:val="auto"/>
              </w:rPr>
              <w:t>5</w:t>
            </w:r>
          </w:p>
        </w:tc>
        <w:tc>
          <w:tcPr>
            <w:tcW w:w="1640" w:type="dxa"/>
            <w:vAlign w:val="center"/>
          </w:tcPr>
          <w:p w14:paraId="62D7D656" w14:textId="77777777" w:rsidR="00DD2BF8" w:rsidRPr="00CE14D7" w:rsidRDefault="00DD2BF8" w:rsidP="004B3FDC">
            <w:pPr>
              <w:ind w:left="600" w:hanging="600"/>
              <w:rPr>
                <w:rFonts w:eastAsia="標楷體"/>
                <w:color w:val="auto"/>
              </w:rPr>
            </w:pPr>
          </w:p>
        </w:tc>
        <w:tc>
          <w:tcPr>
            <w:tcW w:w="3056" w:type="dxa"/>
            <w:vAlign w:val="center"/>
          </w:tcPr>
          <w:p w14:paraId="0D46917D" w14:textId="77777777" w:rsidR="00DD2BF8" w:rsidRPr="00CE14D7" w:rsidRDefault="00DD2BF8" w:rsidP="004B3FDC">
            <w:pPr>
              <w:ind w:left="600" w:hanging="600"/>
              <w:rPr>
                <w:rFonts w:eastAsia="標楷體"/>
                <w:color w:val="auto"/>
              </w:rPr>
            </w:pPr>
          </w:p>
        </w:tc>
        <w:tc>
          <w:tcPr>
            <w:tcW w:w="4348" w:type="dxa"/>
            <w:vAlign w:val="center"/>
          </w:tcPr>
          <w:p w14:paraId="67481FA1" w14:textId="77777777" w:rsidR="00DD2BF8" w:rsidRPr="00CE14D7" w:rsidRDefault="00DD2BF8" w:rsidP="004B3FDC">
            <w:pPr>
              <w:ind w:left="600" w:hanging="600"/>
              <w:rPr>
                <w:rFonts w:eastAsia="標楷體"/>
                <w:color w:val="auto"/>
              </w:rPr>
            </w:pPr>
          </w:p>
        </w:tc>
      </w:tr>
      <w:tr w:rsidR="00DD2BF8" w:rsidRPr="00CE14D7" w14:paraId="20126CDE" w14:textId="77777777" w:rsidTr="004B3FDC">
        <w:trPr>
          <w:trHeight w:val="567"/>
        </w:trPr>
        <w:tc>
          <w:tcPr>
            <w:tcW w:w="989" w:type="dxa"/>
            <w:vAlign w:val="center"/>
          </w:tcPr>
          <w:p w14:paraId="7126B7A3" w14:textId="77777777" w:rsidR="00DD2BF8" w:rsidRPr="00CE14D7" w:rsidRDefault="00DD2BF8" w:rsidP="004B3FDC">
            <w:pPr>
              <w:ind w:left="600" w:hanging="600"/>
              <w:jc w:val="center"/>
              <w:rPr>
                <w:rFonts w:eastAsia="標楷體"/>
                <w:color w:val="auto"/>
              </w:rPr>
            </w:pPr>
            <w:r w:rsidRPr="00CE14D7">
              <w:rPr>
                <w:rFonts w:eastAsia="標楷體"/>
                <w:color w:val="auto"/>
              </w:rPr>
              <w:t>6</w:t>
            </w:r>
          </w:p>
        </w:tc>
        <w:tc>
          <w:tcPr>
            <w:tcW w:w="1640" w:type="dxa"/>
            <w:vAlign w:val="center"/>
          </w:tcPr>
          <w:p w14:paraId="755FC92B" w14:textId="77777777" w:rsidR="00DD2BF8" w:rsidRPr="00CE14D7" w:rsidRDefault="00DD2BF8" w:rsidP="004B3FDC">
            <w:pPr>
              <w:ind w:left="600" w:hanging="600"/>
              <w:rPr>
                <w:rFonts w:eastAsia="標楷體"/>
                <w:color w:val="auto"/>
              </w:rPr>
            </w:pPr>
          </w:p>
        </w:tc>
        <w:tc>
          <w:tcPr>
            <w:tcW w:w="3056" w:type="dxa"/>
            <w:vAlign w:val="center"/>
          </w:tcPr>
          <w:p w14:paraId="76B5789E" w14:textId="77777777" w:rsidR="00DD2BF8" w:rsidRPr="00CE14D7" w:rsidRDefault="00DD2BF8" w:rsidP="004B3FDC">
            <w:pPr>
              <w:ind w:left="600" w:hanging="600"/>
              <w:rPr>
                <w:rFonts w:eastAsia="標楷體"/>
                <w:color w:val="auto"/>
              </w:rPr>
            </w:pPr>
          </w:p>
        </w:tc>
        <w:tc>
          <w:tcPr>
            <w:tcW w:w="4348" w:type="dxa"/>
            <w:vAlign w:val="center"/>
          </w:tcPr>
          <w:p w14:paraId="2AE14B4C" w14:textId="77777777" w:rsidR="00DD2BF8" w:rsidRPr="00CE14D7" w:rsidRDefault="00DD2BF8" w:rsidP="004B3FDC">
            <w:pPr>
              <w:ind w:left="600" w:hanging="600"/>
              <w:rPr>
                <w:rFonts w:eastAsia="標楷體"/>
                <w:color w:val="auto"/>
              </w:rPr>
            </w:pPr>
          </w:p>
        </w:tc>
      </w:tr>
      <w:tr w:rsidR="00DD2BF8" w:rsidRPr="00CE14D7" w14:paraId="0637ACD3" w14:textId="77777777" w:rsidTr="004B3FDC">
        <w:trPr>
          <w:trHeight w:val="567"/>
        </w:trPr>
        <w:tc>
          <w:tcPr>
            <w:tcW w:w="989" w:type="dxa"/>
            <w:vAlign w:val="center"/>
          </w:tcPr>
          <w:p w14:paraId="7DE73458" w14:textId="77777777" w:rsidR="00DD2BF8" w:rsidRPr="00CE14D7" w:rsidRDefault="00DD2BF8" w:rsidP="004B3FDC">
            <w:pPr>
              <w:ind w:left="600" w:hanging="600"/>
              <w:jc w:val="center"/>
              <w:rPr>
                <w:rFonts w:eastAsia="標楷體"/>
                <w:color w:val="auto"/>
              </w:rPr>
            </w:pPr>
            <w:r w:rsidRPr="00CE14D7">
              <w:rPr>
                <w:rFonts w:eastAsia="標楷體"/>
                <w:color w:val="auto"/>
              </w:rPr>
              <w:t>7</w:t>
            </w:r>
          </w:p>
        </w:tc>
        <w:tc>
          <w:tcPr>
            <w:tcW w:w="1640" w:type="dxa"/>
            <w:vAlign w:val="center"/>
          </w:tcPr>
          <w:p w14:paraId="29D020E9" w14:textId="77777777" w:rsidR="00DD2BF8" w:rsidRPr="00CE14D7" w:rsidRDefault="00DD2BF8" w:rsidP="004B3FDC">
            <w:pPr>
              <w:ind w:left="600" w:hanging="600"/>
              <w:rPr>
                <w:rFonts w:eastAsia="標楷體"/>
                <w:color w:val="auto"/>
              </w:rPr>
            </w:pPr>
          </w:p>
        </w:tc>
        <w:tc>
          <w:tcPr>
            <w:tcW w:w="3056" w:type="dxa"/>
            <w:vAlign w:val="center"/>
          </w:tcPr>
          <w:p w14:paraId="308B57BF" w14:textId="77777777" w:rsidR="00DD2BF8" w:rsidRPr="00CE14D7" w:rsidRDefault="00DD2BF8" w:rsidP="004B3FDC">
            <w:pPr>
              <w:ind w:left="600" w:hanging="600"/>
              <w:rPr>
                <w:rFonts w:eastAsia="標楷體"/>
                <w:color w:val="auto"/>
              </w:rPr>
            </w:pPr>
          </w:p>
        </w:tc>
        <w:tc>
          <w:tcPr>
            <w:tcW w:w="4348" w:type="dxa"/>
            <w:vAlign w:val="center"/>
          </w:tcPr>
          <w:p w14:paraId="6CB210B4" w14:textId="77777777" w:rsidR="00DD2BF8" w:rsidRPr="00CE14D7" w:rsidRDefault="00DD2BF8" w:rsidP="004B3FDC">
            <w:pPr>
              <w:ind w:left="600" w:hanging="600"/>
              <w:rPr>
                <w:rFonts w:eastAsia="標楷體"/>
                <w:color w:val="auto"/>
              </w:rPr>
            </w:pPr>
          </w:p>
        </w:tc>
      </w:tr>
      <w:tr w:rsidR="00DD2BF8" w:rsidRPr="00CE14D7" w14:paraId="2199B205" w14:textId="77777777" w:rsidTr="004B3FDC">
        <w:trPr>
          <w:trHeight w:val="567"/>
        </w:trPr>
        <w:tc>
          <w:tcPr>
            <w:tcW w:w="989" w:type="dxa"/>
            <w:vAlign w:val="center"/>
          </w:tcPr>
          <w:p w14:paraId="20EDCFA1" w14:textId="77777777" w:rsidR="00DD2BF8" w:rsidRPr="00CE14D7" w:rsidRDefault="00DD2BF8" w:rsidP="004B3FDC">
            <w:pPr>
              <w:ind w:left="600" w:hanging="600"/>
              <w:jc w:val="center"/>
              <w:rPr>
                <w:rFonts w:eastAsia="標楷體"/>
                <w:color w:val="auto"/>
              </w:rPr>
            </w:pPr>
            <w:r w:rsidRPr="00CE14D7">
              <w:rPr>
                <w:rFonts w:eastAsia="標楷體"/>
                <w:color w:val="auto"/>
              </w:rPr>
              <w:t>8</w:t>
            </w:r>
          </w:p>
        </w:tc>
        <w:tc>
          <w:tcPr>
            <w:tcW w:w="1640" w:type="dxa"/>
            <w:vAlign w:val="center"/>
          </w:tcPr>
          <w:p w14:paraId="5E431712" w14:textId="77777777" w:rsidR="00DD2BF8" w:rsidRPr="00CE14D7" w:rsidRDefault="00DD2BF8" w:rsidP="004B3FDC">
            <w:pPr>
              <w:ind w:left="600" w:hanging="600"/>
              <w:rPr>
                <w:rFonts w:eastAsia="標楷體"/>
                <w:color w:val="auto"/>
              </w:rPr>
            </w:pPr>
          </w:p>
        </w:tc>
        <w:tc>
          <w:tcPr>
            <w:tcW w:w="3056" w:type="dxa"/>
            <w:vAlign w:val="center"/>
          </w:tcPr>
          <w:p w14:paraId="4ED90799" w14:textId="77777777" w:rsidR="00DD2BF8" w:rsidRPr="00CE14D7" w:rsidRDefault="00DD2BF8" w:rsidP="004B3FDC">
            <w:pPr>
              <w:ind w:left="600" w:hanging="600"/>
              <w:rPr>
                <w:rFonts w:eastAsia="標楷體"/>
                <w:color w:val="auto"/>
              </w:rPr>
            </w:pPr>
          </w:p>
        </w:tc>
        <w:tc>
          <w:tcPr>
            <w:tcW w:w="4348" w:type="dxa"/>
            <w:vAlign w:val="center"/>
          </w:tcPr>
          <w:p w14:paraId="77054E4C" w14:textId="77777777" w:rsidR="00DD2BF8" w:rsidRPr="00CE14D7" w:rsidRDefault="00DD2BF8" w:rsidP="004B3FDC">
            <w:pPr>
              <w:ind w:left="600" w:hanging="600"/>
              <w:rPr>
                <w:rFonts w:eastAsia="標楷體"/>
                <w:color w:val="auto"/>
              </w:rPr>
            </w:pPr>
          </w:p>
        </w:tc>
      </w:tr>
      <w:tr w:rsidR="00DD2BF8" w:rsidRPr="00CE14D7" w14:paraId="159763AB" w14:textId="77777777" w:rsidTr="004B3FDC">
        <w:trPr>
          <w:trHeight w:val="567"/>
        </w:trPr>
        <w:tc>
          <w:tcPr>
            <w:tcW w:w="989" w:type="dxa"/>
            <w:vAlign w:val="center"/>
          </w:tcPr>
          <w:p w14:paraId="204F3FC3" w14:textId="77777777" w:rsidR="00DD2BF8" w:rsidRPr="00CE14D7" w:rsidRDefault="00DD2BF8" w:rsidP="004B3FDC">
            <w:pPr>
              <w:ind w:left="600" w:hanging="600"/>
              <w:jc w:val="center"/>
              <w:rPr>
                <w:rFonts w:eastAsia="標楷體"/>
                <w:color w:val="auto"/>
              </w:rPr>
            </w:pPr>
            <w:r w:rsidRPr="00CE14D7">
              <w:rPr>
                <w:rFonts w:eastAsia="標楷體"/>
                <w:color w:val="auto"/>
              </w:rPr>
              <w:t>9</w:t>
            </w:r>
          </w:p>
        </w:tc>
        <w:tc>
          <w:tcPr>
            <w:tcW w:w="1640" w:type="dxa"/>
            <w:vAlign w:val="center"/>
          </w:tcPr>
          <w:p w14:paraId="1B4DDC6E" w14:textId="77777777" w:rsidR="00DD2BF8" w:rsidRPr="00CE14D7" w:rsidRDefault="00DD2BF8" w:rsidP="004B3FDC">
            <w:pPr>
              <w:ind w:left="600" w:hanging="600"/>
              <w:rPr>
                <w:rFonts w:eastAsia="標楷體"/>
                <w:color w:val="auto"/>
              </w:rPr>
            </w:pPr>
          </w:p>
        </w:tc>
        <w:tc>
          <w:tcPr>
            <w:tcW w:w="3056" w:type="dxa"/>
            <w:vAlign w:val="center"/>
          </w:tcPr>
          <w:p w14:paraId="150E3178" w14:textId="77777777" w:rsidR="00DD2BF8" w:rsidRPr="00CE14D7" w:rsidRDefault="00DD2BF8" w:rsidP="004B3FDC">
            <w:pPr>
              <w:ind w:left="600" w:hanging="600"/>
              <w:rPr>
                <w:rFonts w:eastAsia="標楷體"/>
                <w:color w:val="auto"/>
              </w:rPr>
            </w:pPr>
          </w:p>
        </w:tc>
        <w:tc>
          <w:tcPr>
            <w:tcW w:w="4348" w:type="dxa"/>
            <w:vAlign w:val="center"/>
          </w:tcPr>
          <w:p w14:paraId="5C8C8356" w14:textId="77777777" w:rsidR="00DD2BF8" w:rsidRPr="00CE14D7" w:rsidRDefault="00DD2BF8" w:rsidP="004B3FDC">
            <w:pPr>
              <w:ind w:left="600" w:hanging="600"/>
              <w:rPr>
                <w:rFonts w:eastAsia="標楷體"/>
                <w:color w:val="auto"/>
              </w:rPr>
            </w:pPr>
          </w:p>
        </w:tc>
      </w:tr>
      <w:tr w:rsidR="00DD2BF8" w:rsidRPr="00CE14D7" w14:paraId="38D6FEE1" w14:textId="77777777" w:rsidTr="004B3FDC">
        <w:trPr>
          <w:trHeight w:val="567"/>
        </w:trPr>
        <w:tc>
          <w:tcPr>
            <w:tcW w:w="989" w:type="dxa"/>
            <w:vAlign w:val="center"/>
          </w:tcPr>
          <w:p w14:paraId="6BD76066" w14:textId="77777777" w:rsidR="00DD2BF8" w:rsidRPr="00CE14D7" w:rsidRDefault="00DD2BF8" w:rsidP="004B3FDC">
            <w:pPr>
              <w:ind w:left="600" w:hanging="600"/>
              <w:jc w:val="center"/>
              <w:rPr>
                <w:rFonts w:eastAsia="標楷體"/>
                <w:color w:val="auto"/>
              </w:rPr>
            </w:pPr>
            <w:r w:rsidRPr="00CE14D7">
              <w:rPr>
                <w:rFonts w:eastAsia="標楷體"/>
                <w:color w:val="auto"/>
              </w:rPr>
              <w:t>10</w:t>
            </w:r>
          </w:p>
        </w:tc>
        <w:tc>
          <w:tcPr>
            <w:tcW w:w="1640" w:type="dxa"/>
            <w:vAlign w:val="center"/>
          </w:tcPr>
          <w:p w14:paraId="409A1B9F" w14:textId="77777777" w:rsidR="00DD2BF8" w:rsidRPr="00CE14D7" w:rsidRDefault="00DD2BF8" w:rsidP="004B3FDC">
            <w:pPr>
              <w:ind w:left="600" w:hanging="600"/>
              <w:rPr>
                <w:rFonts w:eastAsia="標楷體"/>
                <w:color w:val="auto"/>
              </w:rPr>
            </w:pPr>
          </w:p>
        </w:tc>
        <w:tc>
          <w:tcPr>
            <w:tcW w:w="3056" w:type="dxa"/>
            <w:vAlign w:val="center"/>
          </w:tcPr>
          <w:p w14:paraId="73227242" w14:textId="77777777" w:rsidR="00DD2BF8" w:rsidRPr="00CE14D7" w:rsidRDefault="00DD2BF8" w:rsidP="004B3FDC">
            <w:pPr>
              <w:ind w:left="600" w:hanging="600"/>
              <w:rPr>
                <w:rFonts w:eastAsia="標楷體"/>
                <w:color w:val="auto"/>
              </w:rPr>
            </w:pPr>
          </w:p>
        </w:tc>
        <w:tc>
          <w:tcPr>
            <w:tcW w:w="4348" w:type="dxa"/>
            <w:vAlign w:val="center"/>
          </w:tcPr>
          <w:p w14:paraId="0B864378" w14:textId="77777777" w:rsidR="00DD2BF8" w:rsidRPr="00CE14D7" w:rsidRDefault="00DD2BF8" w:rsidP="004B3FDC">
            <w:pPr>
              <w:ind w:left="600" w:hanging="600"/>
              <w:rPr>
                <w:rFonts w:eastAsia="標楷體"/>
                <w:color w:val="auto"/>
              </w:rPr>
            </w:pPr>
          </w:p>
        </w:tc>
      </w:tr>
      <w:tr w:rsidR="00DD2BF8" w:rsidRPr="00CE14D7" w14:paraId="70C4B4A6" w14:textId="77777777" w:rsidTr="004B3FDC">
        <w:trPr>
          <w:trHeight w:val="567"/>
        </w:trPr>
        <w:tc>
          <w:tcPr>
            <w:tcW w:w="989" w:type="dxa"/>
            <w:vAlign w:val="center"/>
          </w:tcPr>
          <w:p w14:paraId="2AFCBEA1" w14:textId="77777777" w:rsidR="00DD2BF8" w:rsidRPr="00CE14D7" w:rsidRDefault="00DD2BF8" w:rsidP="004B3FDC">
            <w:pPr>
              <w:ind w:left="600" w:hanging="600"/>
              <w:jc w:val="center"/>
              <w:rPr>
                <w:rFonts w:eastAsia="標楷體"/>
                <w:color w:val="auto"/>
              </w:rPr>
            </w:pPr>
            <w:r w:rsidRPr="00CE14D7">
              <w:rPr>
                <w:rFonts w:eastAsia="標楷體"/>
                <w:color w:val="auto"/>
              </w:rPr>
              <w:t>11</w:t>
            </w:r>
          </w:p>
        </w:tc>
        <w:tc>
          <w:tcPr>
            <w:tcW w:w="1640" w:type="dxa"/>
            <w:vAlign w:val="center"/>
          </w:tcPr>
          <w:p w14:paraId="3D29E581" w14:textId="77777777" w:rsidR="00DD2BF8" w:rsidRPr="00CE14D7" w:rsidRDefault="00DD2BF8" w:rsidP="004B3FDC">
            <w:pPr>
              <w:ind w:left="600" w:hanging="600"/>
              <w:rPr>
                <w:rFonts w:eastAsia="標楷體"/>
                <w:color w:val="auto"/>
              </w:rPr>
            </w:pPr>
          </w:p>
        </w:tc>
        <w:tc>
          <w:tcPr>
            <w:tcW w:w="3056" w:type="dxa"/>
            <w:vAlign w:val="center"/>
          </w:tcPr>
          <w:p w14:paraId="0B56567D" w14:textId="77777777" w:rsidR="00DD2BF8" w:rsidRPr="00CE14D7" w:rsidRDefault="00DD2BF8" w:rsidP="004B3FDC">
            <w:pPr>
              <w:ind w:left="600" w:hanging="600"/>
              <w:rPr>
                <w:rFonts w:eastAsia="標楷體"/>
                <w:color w:val="auto"/>
              </w:rPr>
            </w:pPr>
          </w:p>
        </w:tc>
        <w:tc>
          <w:tcPr>
            <w:tcW w:w="4348" w:type="dxa"/>
            <w:vAlign w:val="center"/>
          </w:tcPr>
          <w:p w14:paraId="0A40BDF9" w14:textId="77777777" w:rsidR="00DD2BF8" w:rsidRPr="00CE14D7" w:rsidRDefault="00DD2BF8" w:rsidP="004B3FDC">
            <w:pPr>
              <w:ind w:left="600" w:hanging="600"/>
              <w:rPr>
                <w:rFonts w:eastAsia="標楷體"/>
                <w:color w:val="auto"/>
              </w:rPr>
            </w:pPr>
          </w:p>
        </w:tc>
      </w:tr>
      <w:tr w:rsidR="00DD2BF8" w:rsidRPr="00CE14D7" w14:paraId="1052CDD6" w14:textId="77777777" w:rsidTr="004B3FDC">
        <w:trPr>
          <w:trHeight w:val="567"/>
        </w:trPr>
        <w:tc>
          <w:tcPr>
            <w:tcW w:w="989" w:type="dxa"/>
            <w:vAlign w:val="center"/>
          </w:tcPr>
          <w:p w14:paraId="4553312D" w14:textId="77777777" w:rsidR="00DD2BF8" w:rsidRPr="00CE14D7" w:rsidRDefault="00DD2BF8" w:rsidP="004B3FDC">
            <w:pPr>
              <w:ind w:left="600" w:hanging="600"/>
              <w:jc w:val="center"/>
              <w:rPr>
                <w:rFonts w:eastAsia="標楷體"/>
                <w:color w:val="auto"/>
              </w:rPr>
            </w:pPr>
            <w:r w:rsidRPr="00CE14D7">
              <w:rPr>
                <w:rFonts w:eastAsia="標楷體"/>
                <w:color w:val="auto"/>
              </w:rPr>
              <w:t>12</w:t>
            </w:r>
          </w:p>
        </w:tc>
        <w:tc>
          <w:tcPr>
            <w:tcW w:w="1640" w:type="dxa"/>
            <w:vAlign w:val="center"/>
          </w:tcPr>
          <w:p w14:paraId="23926257" w14:textId="77777777" w:rsidR="00DD2BF8" w:rsidRPr="00CE14D7" w:rsidRDefault="00DD2BF8" w:rsidP="004B3FDC">
            <w:pPr>
              <w:ind w:left="600" w:hanging="600"/>
              <w:rPr>
                <w:rFonts w:eastAsia="標楷體"/>
                <w:color w:val="auto"/>
              </w:rPr>
            </w:pPr>
          </w:p>
        </w:tc>
        <w:tc>
          <w:tcPr>
            <w:tcW w:w="3056" w:type="dxa"/>
            <w:vAlign w:val="center"/>
          </w:tcPr>
          <w:p w14:paraId="41D37906" w14:textId="77777777" w:rsidR="00DD2BF8" w:rsidRPr="00CE14D7" w:rsidRDefault="00DD2BF8" w:rsidP="004B3FDC">
            <w:pPr>
              <w:ind w:left="600" w:hanging="600"/>
              <w:rPr>
                <w:rFonts w:eastAsia="標楷體"/>
                <w:color w:val="auto"/>
              </w:rPr>
            </w:pPr>
          </w:p>
        </w:tc>
        <w:tc>
          <w:tcPr>
            <w:tcW w:w="4348" w:type="dxa"/>
            <w:vAlign w:val="center"/>
          </w:tcPr>
          <w:p w14:paraId="68D6B7B7" w14:textId="77777777" w:rsidR="00DD2BF8" w:rsidRPr="00CE14D7" w:rsidRDefault="00DD2BF8" w:rsidP="004B3FDC">
            <w:pPr>
              <w:ind w:left="600" w:hanging="600"/>
              <w:rPr>
                <w:rFonts w:eastAsia="標楷體"/>
                <w:color w:val="auto"/>
              </w:rPr>
            </w:pPr>
          </w:p>
        </w:tc>
      </w:tr>
      <w:tr w:rsidR="00DD2BF8" w:rsidRPr="00CE14D7" w14:paraId="3262CB4C" w14:textId="77777777" w:rsidTr="004B3FDC">
        <w:trPr>
          <w:trHeight w:val="567"/>
        </w:trPr>
        <w:tc>
          <w:tcPr>
            <w:tcW w:w="989" w:type="dxa"/>
            <w:vAlign w:val="center"/>
          </w:tcPr>
          <w:p w14:paraId="53AF42DD" w14:textId="77777777" w:rsidR="00DD2BF8" w:rsidRPr="00CE14D7" w:rsidRDefault="00DD2BF8" w:rsidP="004B3FDC">
            <w:pPr>
              <w:ind w:left="600" w:hanging="600"/>
              <w:jc w:val="center"/>
              <w:rPr>
                <w:rFonts w:eastAsia="標楷體"/>
                <w:color w:val="auto"/>
              </w:rPr>
            </w:pPr>
            <w:r w:rsidRPr="00CE14D7">
              <w:rPr>
                <w:rFonts w:eastAsia="標楷體"/>
                <w:color w:val="auto"/>
              </w:rPr>
              <w:t>13</w:t>
            </w:r>
          </w:p>
        </w:tc>
        <w:tc>
          <w:tcPr>
            <w:tcW w:w="1640" w:type="dxa"/>
            <w:vAlign w:val="center"/>
          </w:tcPr>
          <w:p w14:paraId="05A4F400" w14:textId="77777777" w:rsidR="00DD2BF8" w:rsidRPr="00CE14D7" w:rsidRDefault="00DD2BF8" w:rsidP="004B3FDC">
            <w:pPr>
              <w:ind w:left="600" w:hanging="600"/>
              <w:rPr>
                <w:rFonts w:eastAsia="標楷體"/>
                <w:color w:val="auto"/>
              </w:rPr>
            </w:pPr>
          </w:p>
        </w:tc>
        <w:tc>
          <w:tcPr>
            <w:tcW w:w="3056" w:type="dxa"/>
            <w:vAlign w:val="center"/>
          </w:tcPr>
          <w:p w14:paraId="24316411" w14:textId="77777777" w:rsidR="00DD2BF8" w:rsidRPr="00CE14D7" w:rsidRDefault="00DD2BF8" w:rsidP="004B3FDC">
            <w:pPr>
              <w:ind w:left="600" w:hanging="600"/>
              <w:rPr>
                <w:rFonts w:eastAsia="標楷體"/>
                <w:color w:val="auto"/>
              </w:rPr>
            </w:pPr>
          </w:p>
        </w:tc>
        <w:tc>
          <w:tcPr>
            <w:tcW w:w="4348" w:type="dxa"/>
            <w:vAlign w:val="center"/>
          </w:tcPr>
          <w:p w14:paraId="15D89F45" w14:textId="77777777" w:rsidR="00DD2BF8" w:rsidRPr="00CE14D7" w:rsidRDefault="00DD2BF8" w:rsidP="004B3FDC">
            <w:pPr>
              <w:ind w:left="600" w:hanging="600"/>
              <w:rPr>
                <w:rFonts w:eastAsia="標楷體"/>
                <w:color w:val="auto"/>
              </w:rPr>
            </w:pPr>
          </w:p>
        </w:tc>
      </w:tr>
      <w:tr w:rsidR="00DD2BF8" w:rsidRPr="00CE14D7" w14:paraId="154A3B3D" w14:textId="77777777" w:rsidTr="004B3FDC">
        <w:trPr>
          <w:trHeight w:val="567"/>
        </w:trPr>
        <w:tc>
          <w:tcPr>
            <w:tcW w:w="989" w:type="dxa"/>
            <w:vAlign w:val="center"/>
          </w:tcPr>
          <w:p w14:paraId="131DE30D" w14:textId="77777777" w:rsidR="00DD2BF8" w:rsidRPr="00CE14D7" w:rsidRDefault="00DD2BF8" w:rsidP="004B3FDC">
            <w:pPr>
              <w:ind w:left="600" w:hanging="600"/>
              <w:jc w:val="center"/>
              <w:rPr>
                <w:rFonts w:eastAsia="標楷體"/>
                <w:color w:val="auto"/>
              </w:rPr>
            </w:pPr>
            <w:r w:rsidRPr="00CE14D7">
              <w:rPr>
                <w:rFonts w:eastAsia="標楷體"/>
                <w:color w:val="auto"/>
              </w:rPr>
              <w:t>14</w:t>
            </w:r>
          </w:p>
        </w:tc>
        <w:tc>
          <w:tcPr>
            <w:tcW w:w="1640" w:type="dxa"/>
            <w:vAlign w:val="center"/>
          </w:tcPr>
          <w:p w14:paraId="7C9C254A" w14:textId="77777777" w:rsidR="00DD2BF8" w:rsidRPr="00CE14D7" w:rsidRDefault="00DD2BF8" w:rsidP="004B3FDC">
            <w:pPr>
              <w:ind w:left="600" w:hanging="600"/>
              <w:rPr>
                <w:rFonts w:eastAsia="標楷體"/>
                <w:color w:val="auto"/>
              </w:rPr>
            </w:pPr>
          </w:p>
        </w:tc>
        <w:tc>
          <w:tcPr>
            <w:tcW w:w="3056" w:type="dxa"/>
            <w:vAlign w:val="center"/>
          </w:tcPr>
          <w:p w14:paraId="0D4F713C" w14:textId="77777777" w:rsidR="00DD2BF8" w:rsidRPr="00CE14D7" w:rsidRDefault="00DD2BF8" w:rsidP="004B3FDC">
            <w:pPr>
              <w:ind w:left="600" w:hanging="600"/>
              <w:rPr>
                <w:rFonts w:eastAsia="標楷體"/>
                <w:color w:val="auto"/>
              </w:rPr>
            </w:pPr>
          </w:p>
        </w:tc>
        <w:tc>
          <w:tcPr>
            <w:tcW w:w="4348" w:type="dxa"/>
            <w:vAlign w:val="center"/>
          </w:tcPr>
          <w:p w14:paraId="3BB7CD42" w14:textId="77777777" w:rsidR="00DD2BF8" w:rsidRPr="00CE14D7" w:rsidRDefault="00DD2BF8" w:rsidP="004B3FDC">
            <w:pPr>
              <w:ind w:left="600" w:hanging="600"/>
              <w:rPr>
                <w:rFonts w:eastAsia="標楷體"/>
                <w:color w:val="auto"/>
              </w:rPr>
            </w:pPr>
          </w:p>
        </w:tc>
      </w:tr>
      <w:tr w:rsidR="00DD2BF8" w:rsidRPr="00CE14D7" w14:paraId="15F19C20" w14:textId="77777777" w:rsidTr="004B3FDC">
        <w:trPr>
          <w:trHeight w:val="567"/>
        </w:trPr>
        <w:tc>
          <w:tcPr>
            <w:tcW w:w="989" w:type="dxa"/>
            <w:vAlign w:val="center"/>
          </w:tcPr>
          <w:p w14:paraId="5BCF59F7" w14:textId="77777777" w:rsidR="00DD2BF8" w:rsidRPr="00CE14D7" w:rsidRDefault="00DD2BF8" w:rsidP="004B3FDC">
            <w:pPr>
              <w:ind w:left="600" w:hanging="600"/>
              <w:jc w:val="center"/>
              <w:rPr>
                <w:rFonts w:eastAsia="標楷體"/>
                <w:color w:val="auto"/>
              </w:rPr>
            </w:pPr>
            <w:r w:rsidRPr="00CE14D7">
              <w:rPr>
                <w:rFonts w:eastAsia="標楷體"/>
                <w:color w:val="auto"/>
              </w:rPr>
              <w:t>15</w:t>
            </w:r>
          </w:p>
        </w:tc>
        <w:tc>
          <w:tcPr>
            <w:tcW w:w="1640" w:type="dxa"/>
            <w:vAlign w:val="center"/>
          </w:tcPr>
          <w:p w14:paraId="3CBB4B85" w14:textId="77777777" w:rsidR="00DD2BF8" w:rsidRPr="00CE14D7" w:rsidRDefault="00DD2BF8" w:rsidP="004B3FDC">
            <w:pPr>
              <w:ind w:left="600" w:hanging="600"/>
              <w:rPr>
                <w:rFonts w:eastAsia="標楷體"/>
                <w:color w:val="auto"/>
              </w:rPr>
            </w:pPr>
          </w:p>
        </w:tc>
        <w:tc>
          <w:tcPr>
            <w:tcW w:w="3056" w:type="dxa"/>
            <w:vAlign w:val="center"/>
          </w:tcPr>
          <w:p w14:paraId="784D11A4" w14:textId="77777777" w:rsidR="00DD2BF8" w:rsidRPr="00CE14D7" w:rsidRDefault="00DD2BF8" w:rsidP="004B3FDC">
            <w:pPr>
              <w:ind w:left="600" w:hanging="600"/>
              <w:rPr>
                <w:rFonts w:eastAsia="標楷體"/>
                <w:color w:val="auto"/>
              </w:rPr>
            </w:pPr>
          </w:p>
        </w:tc>
        <w:tc>
          <w:tcPr>
            <w:tcW w:w="4348" w:type="dxa"/>
            <w:vAlign w:val="center"/>
          </w:tcPr>
          <w:p w14:paraId="3FAAC919" w14:textId="77777777" w:rsidR="00DD2BF8" w:rsidRPr="00CE14D7" w:rsidRDefault="00DD2BF8" w:rsidP="004B3FDC">
            <w:pPr>
              <w:ind w:left="600" w:hanging="600"/>
              <w:rPr>
                <w:rFonts w:eastAsia="標楷體"/>
                <w:color w:val="auto"/>
              </w:rPr>
            </w:pPr>
          </w:p>
        </w:tc>
      </w:tr>
      <w:tr w:rsidR="00DD2BF8" w:rsidRPr="00CE14D7" w14:paraId="051C9CA1" w14:textId="77777777" w:rsidTr="004B3FDC">
        <w:trPr>
          <w:trHeight w:val="567"/>
        </w:trPr>
        <w:tc>
          <w:tcPr>
            <w:tcW w:w="989" w:type="dxa"/>
            <w:vAlign w:val="center"/>
          </w:tcPr>
          <w:p w14:paraId="70FF3B82" w14:textId="77777777" w:rsidR="00DD2BF8" w:rsidRPr="00CE14D7" w:rsidRDefault="00DD2BF8" w:rsidP="004B3FDC">
            <w:pPr>
              <w:ind w:left="600" w:hanging="600"/>
              <w:jc w:val="center"/>
              <w:rPr>
                <w:rFonts w:eastAsia="標楷體"/>
                <w:color w:val="auto"/>
              </w:rPr>
            </w:pPr>
            <w:r w:rsidRPr="00CE14D7">
              <w:rPr>
                <w:rFonts w:eastAsia="標楷體"/>
                <w:color w:val="auto"/>
              </w:rPr>
              <w:t>16</w:t>
            </w:r>
          </w:p>
        </w:tc>
        <w:tc>
          <w:tcPr>
            <w:tcW w:w="1640" w:type="dxa"/>
            <w:vAlign w:val="center"/>
          </w:tcPr>
          <w:p w14:paraId="0A9AD9CC" w14:textId="77777777" w:rsidR="00DD2BF8" w:rsidRPr="00CE14D7" w:rsidRDefault="00DD2BF8" w:rsidP="004B3FDC">
            <w:pPr>
              <w:ind w:left="600" w:hanging="600"/>
              <w:rPr>
                <w:rFonts w:eastAsia="標楷體"/>
                <w:color w:val="auto"/>
              </w:rPr>
            </w:pPr>
          </w:p>
        </w:tc>
        <w:tc>
          <w:tcPr>
            <w:tcW w:w="3056" w:type="dxa"/>
            <w:vAlign w:val="center"/>
          </w:tcPr>
          <w:p w14:paraId="71A22C6A" w14:textId="77777777" w:rsidR="00DD2BF8" w:rsidRPr="00CE14D7" w:rsidRDefault="00DD2BF8" w:rsidP="004B3FDC">
            <w:pPr>
              <w:ind w:left="600" w:hanging="600"/>
              <w:rPr>
                <w:rFonts w:eastAsia="標楷體"/>
                <w:color w:val="auto"/>
              </w:rPr>
            </w:pPr>
          </w:p>
        </w:tc>
        <w:tc>
          <w:tcPr>
            <w:tcW w:w="4348" w:type="dxa"/>
            <w:vAlign w:val="center"/>
          </w:tcPr>
          <w:p w14:paraId="758EDF62" w14:textId="77777777" w:rsidR="00DD2BF8" w:rsidRPr="00CE14D7" w:rsidRDefault="00DD2BF8" w:rsidP="004B3FDC">
            <w:pPr>
              <w:ind w:left="600" w:hanging="600"/>
              <w:rPr>
                <w:rFonts w:eastAsia="標楷體"/>
                <w:color w:val="auto"/>
              </w:rPr>
            </w:pPr>
          </w:p>
        </w:tc>
      </w:tr>
      <w:tr w:rsidR="00DD2BF8" w:rsidRPr="00CE14D7" w14:paraId="52A720A6" w14:textId="77777777" w:rsidTr="004B3FDC">
        <w:trPr>
          <w:trHeight w:val="567"/>
        </w:trPr>
        <w:tc>
          <w:tcPr>
            <w:tcW w:w="989" w:type="dxa"/>
            <w:vAlign w:val="center"/>
          </w:tcPr>
          <w:p w14:paraId="35B180DD" w14:textId="77777777" w:rsidR="00DD2BF8" w:rsidRPr="00CE14D7" w:rsidRDefault="00DD2BF8" w:rsidP="004B3FDC">
            <w:pPr>
              <w:ind w:left="600" w:hanging="600"/>
              <w:jc w:val="center"/>
              <w:rPr>
                <w:rFonts w:eastAsia="標楷體"/>
                <w:color w:val="auto"/>
              </w:rPr>
            </w:pPr>
            <w:r w:rsidRPr="00CE14D7">
              <w:rPr>
                <w:rFonts w:eastAsia="標楷體"/>
                <w:color w:val="auto"/>
              </w:rPr>
              <w:t>17</w:t>
            </w:r>
          </w:p>
        </w:tc>
        <w:tc>
          <w:tcPr>
            <w:tcW w:w="1640" w:type="dxa"/>
            <w:vAlign w:val="center"/>
          </w:tcPr>
          <w:p w14:paraId="75A976D9" w14:textId="77777777" w:rsidR="00DD2BF8" w:rsidRPr="00CE14D7" w:rsidRDefault="00DD2BF8" w:rsidP="004B3FDC">
            <w:pPr>
              <w:ind w:left="600" w:hanging="600"/>
              <w:rPr>
                <w:rFonts w:eastAsia="標楷體"/>
                <w:color w:val="auto"/>
              </w:rPr>
            </w:pPr>
          </w:p>
        </w:tc>
        <w:tc>
          <w:tcPr>
            <w:tcW w:w="3056" w:type="dxa"/>
            <w:vAlign w:val="center"/>
          </w:tcPr>
          <w:p w14:paraId="01415780" w14:textId="77777777" w:rsidR="00DD2BF8" w:rsidRPr="00CE14D7" w:rsidRDefault="00DD2BF8" w:rsidP="004B3FDC">
            <w:pPr>
              <w:ind w:left="600" w:hanging="600"/>
              <w:rPr>
                <w:rFonts w:eastAsia="標楷體"/>
                <w:color w:val="auto"/>
              </w:rPr>
            </w:pPr>
          </w:p>
        </w:tc>
        <w:tc>
          <w:tcPr>
            <w:tcW w:w="4348" w:type="dxa"/>
            <w:vAlign w:val="center"/>
          </w:tcPr>
          <w:p w14:paraId="42C675EF" w14:textId="77777777" w:rsidR="00DD2BF8" w:rsidRPr="00CE14D7" w:rsidRDefault="00DD2BF8" w:rsidP="004B3FDC">
            <w:pPr>
              <w:ind w:left="600" w:hanging="600"/>
              <w:rPr>
                <w:rFonts w:eastAsia="標楷體"/>
                <w:color w:val="auto"/>
              </w:rPr>
            </w:pPr>
          </w:p>
        </w:tc>
      </w:tr>
      <w:tr w:rsidR="00DD2BF8" w:rsidRPr="00CE14D7" w14:paraId="4F6AEF7D" w14:textId="77777777" w:rsidTr="004B3FDC">
        <w:trPr>
          <w:trHeight w:val="567"/>
        </w:trPr>
        <w:tc>
          <w:tcPr>
            <w:tcW w:w="989" w:type="dxa"/>
            <w:vAlign w:val="center"/>
          </w:tcPr>
          <w:p w14:paraId="709C68E7" w14:textId="77777777" w:rsidR="00DD2BF8" w:rsidRPr="00CE14D7" w:rsidRDefault="00DD2BF8" w:rsidP="004B3FDC">
            <w:pPr>
              <w:ind w:left="600" w:hanging="600"/>
              <w:jc w:val="center"/>
              <w:rPr>
                <w:rFonts w:eastAsia="標楷體"/>
                <w:color w:val="auto"/>
              </w:rPr>
            </w:pPr>
            <w:r w:rsidRPr="00CE14D7">
              <w:rPr>
                <w:rFonts w:eastAsia="標楷體"/>
                <w:color w:val="auto"/>
              </w:rPr>
              <w:lastRenderedPageBreak/>
              <w:t>18</w:t>
            </w:r>
          </w:p>
        </w:tc>
        <w:tc>
          <w:tcPr>
            <w:tcW w:w="1640" w:type="dxa"/>
            <w:vAlign w:val="center"/>
          </w:tcPr>
          <w:p w14:paraId="3B7155A3" w14:textId="77777777" w:rsidR="00DD2BF8" w:rsidRPr="00CE14D7" w:rsidRDefault="00DD2BF8" w:rsidP="004B3FDC">
            <w:pPr>
              <w:ind w:left="600" w:hanging="600"/>
              <w:rPr>
                <w:rFonts w:eastAsia="標楷體"/>
                <w:color w:val="auto"/>
              </w:rPr>
            </w:pPr>
          </w:p>
        </w:tc>
        <w:tc>
          <w:tcPr>
            <w:tcW w:w="3056" w:type="dxa"/>
            <w:vAlign w:val="center"/>
          </w:tcPr>
          <w:p w14:paraId="05EF2177" w14:textId="77777777" w:rsidR="00DD2BF8" w:rsidRPr="00CE14D7" w:rsidRDefault="00DD2BF8" w:rsidP="004B3FDC">
            <w:pPr>
              <w:ind w:left="600" w:hanging="600"/>
              <w:rPr>
                <w:rFonts w:eastAsia="標楷體"/>
                <w:color w:val="auto"/>
              </w:rPr>
            </w:pPr>
          </w:p>
        </w:tc>
        <w:tc>
          <w:tcPr>
            <w:tcW w:w="4348" w:type="dxa"/>
            <w:vAlign w:val="center"/>
          </w:tcPr>
          <w:p w14:paraId="41E37E23" w14:textId="77777777" w:rsidR="00DD2BF8" w:rsidRPr="00CE14D7" w:rsidRDefault="00DD2BF8" w:rsidP="004B3FDC">
            <w:pPr>
              <w:ind w:left="600" w:hanging="600"/>
              <w:rPr>
                <w:rFonts w:eastAsia="標楷體"/>
                <w:color w:val="auto"/>
              </w:rPr>
            </w:pPr>
          </w:p>
        </w:tc>
      </w:tr>
      <w:tr w:rsidR="00DD2BF8" w:rsidRPr="00CE14D7" w14:paraId="1B875753" w14:textId="77777777" w:rsidTr="004B3FDC">
        <w:trPr>
          <w:trHeight w:val="567"/>
        </w:trPr>
        <w:tc>
          <w:tcPr>
            <w:tcW w:w="989" w:type="dxa"/>
            <w:vAlign w:val="center"/>
          </w:tcPr>
          <w:p w14:paraId="54726207" w14:textId="77777777" w:rsidR="00DD2BF8" w:rsidRPr="00CE14D7" w:rsidRDefault="00DD2BF8" w:rsidP="004B3FDC">
            <w:pPr>
              <w:ind w:left="600" w:hanging="600"/>
              <w:jc w:val="center"/>
              <w:rPr>
                <w:rFonts w:eastAsia="標楷體"/>
                <w:color w:val="auto"/>
              </w:rPr>
            </w:pPr>
            <w:r w:rsidRPr="00CE14D7">
              <w:rPr>
                <w:rFonts w:eastAsia="標楷體"/>
                <w:color w:val="auto"/>
              </w:rPr>
              <w:t>19</w:t>
            </w:r>
          </w:p>
        </w:tc>
        <w:tc>
          <w:tcPr>
            <w:tcW w:w="1640" w:type="dxa"/>
            <w:vAlign w:val="center"/>
          </w:tcPr>
          <w:p w14:paraId="43279BA8" w14:textId="77777777" w:rsidR="00DD2BF8" w:rsidRPr="00CE14D7" w:rsidRDefault="00DD2BF8" w:rsidP="004B3FDC">
            <w:pPr>
              <w:ind w:left="600" w:hanging="600"/>
              <w:rPr>
                <w:rFonts w:eastAsia="標楷體"/>
                <w:color w:val="auto"/>
              </w:rPr>
            </w:pPr>
          </w:p>
        </w:tc>
        <w:tc>
          <w:tcPr>
            <w:tcW w:w="3056" w:type="dxa"/>
            <w:vAlign w:val="center"/>
          </w:tcPr>
          <w:p w14:paraId="618B5232" w14:textId="77777777" w:rsidR="00DD2BF8" w:rsidRPr="00CE14D7" w:rsidRDefault="00DD2BF8" w:rsidP="004B3FDC">
            <w:pPr>
              <w:ind w:left="600" w:hanging="600"/>
              <w:rPr>
                <w:rFonts w:eastAsia="標楷體"/>
                <w:color w:val="auto"/>
              </w:rPr>
            </w:pPr>
          </w:p>
        </w:tc>
        <w:tc>
          <w:tcPr>
            <w:tcW w:w="4348" w:type="dxa"/>
            <w:vAlign w:val="center"/>
          </w:tcPr>
          <w:p w14:paraId="38DD4405" w14:textId="77777777" w:rsidR="00DD2BF8" w:rsidRPr="00CE14D7" w:rsidRDefault="00DD2BF8" w:rsidP="004B3FDC">
            <w:pPr>
              <w:ind w:left="600" w:hanging="600"/>
              <w:rPr>
                <w:rFonts w:eastAsia="標楷體"/>
                <w:color w:val="auto"/>
              </w:rPr>
            </w:pPr>
          </w:p>
        </w:tc>
      </w:tr>
      <w:tr w:rsidR="00DD2BF8" w:rsidRPr="00CE14D7" w14:paraId="225DF078" w14:textId="77777777" w:rsidTr="004B3FDC">
        <w:trPr>
          <w:trHeight w:val="567"/>
        </w:trPr>
        <w:tc>
          <w:tcPr>
            <w:tcW w:w="989" w:type="dxa"/>
            <w:vAlign w:val="center"/>
          </w:tcPr>
          <w:p w14:paraId="322DC705" w14:textId="77777777" w:rsidR="00DD2BF8" w:rsidRPr="00CE14D7" w:rsidRDefault="00DD2BF8" w:rsidP="004B3FDC">
            <w:pPr>
              <w:ind w:left="600" w:hanging="600"/>
              <w:jc w:val="center"/>
              <w:rPr>
                <w:rFonts w:eastAsia="標楷體"/>
                <w:color w:val="auto"/>
              </w:rPr>
            </w:pPr>
            <w:r w:rsidRPr="00CE14D7">
              <w:rPr>
                <w:rFonts w:eastAsia="標楷體"/>
                <w:color w:val="auto"/>
              </w:rPr>
              <w:t>20</w:t>
            </w:r>
          </w:p>
        </w:tc>
        <w:tc>
          <w:tcPr>
            <w:tcW w:w="1640" w:type="dxa"/>
            <w:vAlign w:val="center"/>
          </w:tcPr>
          <w:p w14:paraId="2138E9AE" w14:textId="77777777" w:rsidR="00DD2BF8" w:rsidRPr="00CE14D7" w:rsidRDefault="00DD2BF8" w:rsidP="004B3FDC">
            <w:pPr>
              <w:ind w:left="600" w:hanging="600"/>
              <w:rPr>
                <w:rFonts w:eastAsia="標楷體"/>
                <w:color w:val="auto"/>
              </w:rPr>
            </w:pPr>
          </w:p>
        </w:tc>
        <w:tc>
          <w:tcPr>
            <w:tcW w:w="3056" w:type="dxa"/>
            <w:vAlign w:val="center"/>
          </w:tcPr>
          <w:p w14:paraId="1F696A0A" w14:textId="77777777" w:rsidR="00DD2BF8" w:rsidRPr="00CE14D7" w:rsidRDefault="00DD2BF8" w:rsidP="004B3FDC">
            <w:pPr>
              <w:ind w:left="600" w:hanging="600"/>
              <w:rPr>
                <w:rFonts w:eastAsia="標楷體"/>
                <w:color w:val="auto"/>
              </w:rPr>
            </w:pPr>
          </w:p>
        </w:tc>
        <w:tc>
          <w:tcPr>
            <w:tcW w:w="4348" w:type="dxa"/>
            <w:vAlign w:val="center"/>
          </w:tcPr>
          <w:p w14:paraId="2A15D375" w14:textId="77777777" w:rsidR="00DD2BF8" w:rsidRPr="00CE14D7" w:rsidRDefault="00DD2BF8" w:rsidP="004B3FDC">
            <w:pPr>
              <w:ind w:left="600" w:hanging="600"/>
              <w:rPr>
                <w:rFonts w:eastAsia="標楷體"/>
                <w:color w:val="auto"/>
              </w:rPr>
            </w:pPr>
          </w:p>
        </w:tc>
      </w:tr>
    </w:tbl>
    <w:p w14:paraId="08DEF195" w14:textId="77777777" w:rsidR="00DD2BF8" w:rsidRPr="00CE14D7" w:rsidRDefault="00DD2BF8" w:rsidP="00DD2BF8">
      <w:pPr>
        <w:ind w:left="0" w:firstLineChars="0" w:firstLine="0"/>
        <w:rPr>
          <w:color w:val="auto"/>
        </w:rPr>
      </w:pPr>
    </w:p>
    <w:tbl>
      <w:tblPr>
        <w:tblStyle w:val="133"/>
        <w:tblW w:w="10065" w:type="dxa"/>
        <w:tblInd w:w="-176" w:type="dxa"/>
        <w:tblLook w:val="04A0" w:firstRow="1" w:lastRow="0" w:firstColumn="1" w:lastColumn="0" w:noHBand="0" w:noVBand="1"/>
      </w:tblPr>
      <w:tblGrid>
        <w:gridCol w:w="1137"/>
        <w:gridCol w:w="1629"/>
        <w:gridCol w:w="2881"/>
        <w:gridCol w:w="4418"/>
      </w:tblGrid>
      <w:tr w:rsidR="00DD2BF8" w:rsidRPr="00CE14D7" w14:paraId="0A78768A" w14:textId="77777777" w:rsidTr="004B3FDC">
        <w:trPr>
          <w:trHeight w:val="624"/>
        </w:trPr>
        <w:tc>
          <w:tcPr>
            <w:tcW w:w="10065" w:type="dxa"/>
            <w:gridSpan w:val="4"/>
            <w:shd w:val="clear" w:color="auto" w:fill="D9D9D9" w:themeFill="background1" w:themeFillShade="D9"/>
            <w:vAlign w:val="center"/>
          </w:tcPr>
          <w:p w14:paraId="6BE68744" w14:textId="77777777" w:rsidR="00DD2BF8" w:rsidRPr="00CE14D7" w:rsidRDefault="00DD2BF8" w:rsidP="004B3FDC">
            <w:pPr>
              <w:spacing w:line="300" w:lineRule="exact"/>
              <w:ind w:left="601" w:hanging="601"/>
              <w:jc w:val="center"/>
              <w:rPr>
                <w:rFonts w:eastAsia="標楷體"/>
                <w:b/>
                <w:color w:val="auto"/>
                <w:lang w:eastAsia="zh-TW"/>
              </w:rPr>
            </w:pPr>
            <w:r w:rsidRPr="00CE14D7">
              <w:rPr>
                <w:rFonts w:eastAsia="標楷體"/>
                <w:b/>
                <w:color w:val="auto"/>
              </w:rPr>
              <w:br w:type="page"/>
            </w:r>
            <w:r w:rsidRPr="00CE14D7">
              <w:rPr>
                <w:rFonts w:eastAsia="標楷體"/>
                <w:b/>
                <w:color w:val="auto"/>
              </w:rPr>
              <w:t>五、服務經歷表</w:t>
            </w:r>
          </w:p>
          <w:p w14:paraId="05E02701" w14:textId="77777777" w:rsidR="00DD2BF8" w:rsidRPr="00CE14D7" w:rsidRDefault="00DD2BF8" w:rsidP="004B3FDC">
            <w:pPr>
              <w:spacing w:line="300" w:lineRule="exact"/>
              <w:ind w:left="601" w:hanging="601"/>
              <w:jc w:val="center"/>
              <w:rPr>
                <w:rFonts w:eastAsia="標楷體"/>
                <w:b/>
                <w:color w:val="auto"/>
                <w:lang w:eastAsia="zh-TW"/>
              </w:rPr>
            </w:pPr>
            <w:r w:rsidRPr="00CE14D7">
              <w:rPr>
                <w:rFonts w:eastAsia="標楷體"/>
                <w:b/>
                <w:color w:val="auto"/>
              </w:rPr>
              <w:t>（最多列舉</w:t>
            </w:r>
            <w:r w:rsidRPr="00CE14D7">
              <w:rPr>
                <w:rFonts w:eastAsia="標楷體"/>
                <w:b/>
                <w:color w:val="auto"/>
                <w:lang w:eastAsia="zh-TW"/>
              </w:rPr>
              <w:t>2</w:t>
            </w:r>
            <w:r w:rsidRPr="00CE14D7">
              <w:rPr>
                <w:rFonts w:eastAsia="標楷體"/>
                <w:b/>
                <w:color w:val="auto"/>
              </w:rPr>
              <w:t>0</w:t>
            </w:r>
            <w:r w:rsidRPr="00CE14D7">
              <w:rPr>
                <w:rFonts w:eastAsia="標楷體"/>
                <w:b/>
                <w:color w:val="auto"/>
              </w:rPr>
              <w:t>項</w:t>
            </w:r>
            <w:r w:rsidRPr="00CE14D7">
              <w:rPr>
                <w:rFonts w:eastAsia="標楷體"/>
                <w:b/>
                <w:color w:val="auto"/>
                <w:lang w:eastAsia="zh-TW"/>
              </w:rPr>
              <w:t>，</w:t>
            </w:r>
            <w:r w:rsidRPr="00CE14D7">
              <w:rPr>
                <w:rFonts w:eastAsia="標楷體"/>
                <w:b/>
                <w:color w:val="auto"/>
              </w:rPr>
              <w:t>請舉證或提供證書影本佐證，無則免填）</w:t>
            </w:r>
          </w:p>
          <w:p w14:paraId="0345090A" w14:textId="77777777" w:rsidR="00DD2BF8" w:rsidRPr="00CE14D7" w:rsidRDefault="00DD2BF8" w:rsidP="004B3FDC">
            <w:pPr>
              <w:spacing w:line="300" w:lineRule="exact"/>
              <w:ind w:left="601" w:hanging="601"/>
              <w:jc w:val="center"/>
              <w:rPr>
                <w:rFonts w:eastAsia="標楷體"/>
                <w:b/>
                <w:color w:val="auto"/>
                <w:lang w:eastAsia="zh-TW"/>
              </w:rPr>
            </w:pPr>
            <w:r w:rsidRPr="00CE14D7">
              <w:rPr>
                <w:rFonts w:eastAsia="標楷體"/>
                <w:b/>
                <w:color w:val="auto"/>
                <w:lang w:eastAsia="zh-TW"/>
              </w:rPr>
              <w:t>類別：</w:t>
            </w:r>
            <w:r w:rsidRPr="00CE14D7">
              <w:rPr>
                <w:rFonts w:eastAsia="標楷體"/>
                <w:b/>
                <w:color w:val="auto"/>
                <w:lang w:eastAsia="zh-TW"/>
              </w:rPr>
              <w:t>1.</w:t>
            </w:r>
            <w:r w:rsidRPr="00CE14D7">
              <w:rPr>
                <w:rFonts w:eastAsia="標楷體"/>
                <w:b/>
                <w:color w:val="auto"/>
                <w:lang w:eastAsia="zh-TW"/>
              </w:rPr>
              <w:t>教育部大學師資生實踐史懷哲精神教育服務計畫；</w:t>
            </w:r>
            <w:r w:rsidRPr="00CE14D7">
              <w:rPr>
                <w:rFonts w:eastAsia="標楷體"/>
                <w:b/>
                <w:color w:val="auto"/>
                <w:lang w:eastAsia="zh-TW"/>
              </w:rPr>
              <w:t>2</w:t>
            </w:r>
            <w:r w:rsidRPr="00CE14D7">
              <w:rPr>
                <w:rFonts w:eastAsia="SimSun"/>
                <w:b/>
                <w:color w:val="auto"/>
                <w:lang w:eastAsia="zh-TW"/>
              </w:rPr>
              <w:t>.</w:t>
            </w:r>
            <w:r w:rsidRPr="00CE14D7">
              <w:rPr>
                <w:rFonts w:eastAsia="標楷體"/>
                <w:b/>
                <w:color w:val="auto"/>
                <w:lang w:eastAsia="zh-TW"/>
              </w:rPr>
              <w:t>高中以上擔任班級、社團幹部經歷；</w:t>
            </w:r>
            <w:r w:rsidRPr="00CE14D7">
              <w:rPr>
                <w:rFonts w:eastAsia="SimSun"/>
                <w:b/>
                <w:color w:val="auto"/>
                <w:lang w:eastAsia="zh-TW"/>
              </w:rPr>
              <w:t>3</w:t>
            </w:r>
            <w:r w:rsidRPr="00CE14D7">
              <w:rPr>
                <w:rFonts w:eastAsia="標楷體"/>
                <w:b/>
                <w:color w:val="auto"/>
                <w:lang w:eastAsia="zh-TW"/>
              </w:rPr>
              <w:t>.</w:t>
            </w:r>
            <w:r w:rsidRPr="00CE14D7">
              <w:rPr>
                <w:rFonts w:eastAsia="標楷體"/>
                <w:b/>
                <w:color w:val="auto"/>
                <w:lang w:eastAsia="zh-TW"/>
              </w:rPr>
              <w:t>義工服務經歷；</w:t>
            </w:r>
            <w:r w:rsidRPr="00CE14D7">
              <w:rPr>
                <w:rFonts w:eastAsia="SimSun"/>
                <w:b/>
                <w:color w:val="auto"/>
                <w:lang w:eastAsia="zh-TW"/>
              </w:rPr>
              <w:t>4</w:t>
            </w:r>
            <w:r w:rsidRPr="00CE14D7">
              <w:rPr>
                <w:rFonts w:eastAsia="標楷體"/>
                <w:b/>
                <w:color w:val="auto"/>
                <w:lang w:eastAsia="zh-TW"/>
              </w:rPr>
              <w:t>.</w:t>
            </w:r>
            <w:r w:rsidRPr="00CE14D7">
              <w:rPr>
                <w:rFonts w:eastAsia="標楷體"/>
                <w:b/>
                <w:color w:val="auto"/>
                <w:lang w:eastAsia="zh-TW"/>
              </w:rPr>
              <w:t>其他服務人群事蹟</w:t>
            </w:r>
          </w:p>
        </w:tc>
      </w:tr>
      <w:tr w:rsidR="00DD2BF8" w:rsidRPr="00CE14D7" w14:paraId="507C7668" w14:textId="77777777" w:rsidTr="004B3FDC">
        <w:trPr>
          <w:trHeight w:val="624"/>
        </w:trPr>
        <w:tc>
          <w:tcPr>
            <w:tcW w:w="1137" w:type="dxa"/>
            <w:shd w:val="clear" w:color="auto" w:fill="auto"/>
            <w:vAlign w:val="center"/>
          </w:tcPr>
          <w:p w14:paraId="4A683E90" w14:textId="77777777" w:rsidR="00DD2BF8" w:rsidRPr="00CE14D7" w:rsidRDefault="00DD2BF8" w:rsidP="004B3FDC">
            <w:pPr>
              <w:ind w:left="600" w:hanging="600"/>
              <w:jc w:val="center"/>
              <w:rPr>
                <w:rFonts w:eastAsia="標楷體"/>
                <w:color w:val="auto"/>
              </w:rPr>
            </w:pPr>
            <w:r w:rsidRPr="00CE14D7">
              <w:rPr>
                <w:rFonts w:eastAsia="標楷體"/>
                <w:color w:val="auto"/>
              </w:rPr>
              <w:t>編號</w:t>
            </w:r>
          </w:p>
        </w:tc>
        <w:tc>
          <w:tcPr>
            <w:tcW w:w="1629" w:type="dxa"/>
            <w:shd w:val="clear" w:color="auto" w:fill="auto"/>
            <w:vAlign w:val="center"/>
          </w:tcPr>
          <w:p w14:paraId="1C34EE27" w14:textId="77777777" w:rsidR="00DD2BF8" w:rsidRPr="00CE14D7" w:rsidRDefault="00DD2BF8" w:rsidP="004B3FDC">
            <w:pPr>
              <w:ind w:left="600" w:hanging="600"/>
              <w:jc w:val="center"/>
              <w:rPr>
                <w:rFonts w:eastAsia="標楷體"/>
                <w:color w:val="auto"/>
              </w:rPr>
            </w:pPr>
            <w:r w:rsidRPr="00CE14D7">
              <w:rPr>
                <w:rFonts w:eastAsia="標楷體"/>
                <w:color w:val="auto"/>
                <w:lang w:eastAsia="zh-TW"/>
              </w:rPr>
              <w:t>年度</w:t>
            </w:r>
          </w:p>
        </w:tc>
        <w:tc>
          <w:tcPr>
            <w:tcW w:w="2881" w:type="dxa"/>
            <w:shd w:val="clear" w:color="auto" w:fill="auto"/>
            <w:vAlign w:val="center"/>
          </w:tcPr>
          <w:p w14:paraId="35A0FC2D" w14:textId="77777777" w:rsidR="00DD2BF8" w:rsidRPr="00CE14D7" w:rsidRDefault="00DD2BF8" w:rsidP="004B3FDC">
            <w:pPr>
              <w:ind w:left="600" w:hanging="600"/>
              <w:jc w:val="center"/>
              <w:rPr>
                <w:rFonts w:eastAsia="標楷體"/>
                <w:color w:val="auto"/>
              </w:rPr>
            </w:pPr>
            <w:r w:rsidRPr="00CE14D7">
              <w:rPr>
                <w:rFonts w:eastAsia="標楷體"/>
                <w:color w:val="auto"/>
              </w:rPr>
              <w:t>服務事項</w:t>
            </w:r>
          </w:p>
        </w:tc>
        <w:tc>
          <w:tcPr>
            <w:tcW w:w="4418" w:type="dxa"/>
            <w:shd w:val="clear" w:color="auto" w:fill="auto"/>
            <w:vAlign w:val="center"/>
          </w:tcPr>
          <w:p w14:paraId="7BF7120D" w14:textId="77777777" w:rsidR="00DD2BF8" w:rsidRPr="00CE14D7" w:rsidRDefault="00DD2BF8" w:rsidP="004B3FDC">
            <w:pPr>
              <w:ind w:left="600" w:hanging="600"/>
              <w:jc w:val="center"/>
              <w:rPr>
                <w:rFonts w:eastAsia="標楷體"/>
                <w:color w:val="auto"/>
              </w:rPr>
            </w:pPr>
            <w:r w:rsidRPr="00CE14D7">
              <w:rPr>
                <w:rFonts w:eastAsia="標楷體"/>
                <w:color w:val="auto"/>
              </w:rPr>
              <w:t>備註</w:t>
            </w:r>
          </w:p>
        </w:tc>
      </w:tr>
      <w:tr w:rsidR="00DD2BF8" w:rsidRPr="00CE14D7" w14:paraId="47AEEB8E" w14:textId="77777777" w:rsidTr="004B3FDC">
        <w:trPr>
          <w:trHeight w:val="567"/>
        </w:trPr>
        <w:tc>
          <w:tcPr>
            <w:tcW w:w="1137" w:type="dxa"/>
            <w:vAlign w:val="center"/>
          </w:tcPr>
          <w:p w14:paraId="51D74D05" w14:textId="77777777" w:rsidR="00DD2BF8" w:rsidRPr="00CE14D7" w:rsidRDefault="00DD2BF8" w:rsidP="004B3FDC">
            <w:pPr>
              <w:ind w:left="600" w:hanging="600"/>
              <w:jc w:val="center"/>
              <w:rPr>
                <w:rFonts w:eastAsia="標楷體"/>
                <w:color w:val="auto"/>
              </w:rPr>
            </w:pPr>
            <w:r w:rsidRPr="00CE14D7">
              <w:rPr>
                <w:rFonts w:eastAsia="標楷體"/>
                <w:color w:val="auto"/>
              </w:rPr>
              <w:t>1</w:t>
            </w:r>
          </w:p>
        </w:tc>
        <w:tc>
          <w:tcPr>
            <w:tcW w:w="1629" w:type="dxa"/>
            <w:vAlign w:val="center"/>
          </w:tcPr>
          <w:p w14:paraId="4BB29F78" w14:textId="77777777" w:rsidR="00DD2BF8" w:rsidRPr="00CE14D7" w:rsidRDefault="00DD2BF8" w:rsidP="004B3FDC">
            <w:pPr>
              <w:ind w:left="601" w:hanging="601"/>
              <w:rPr>
                <w:rFonts w:eastAsia="標楷體"/>
                <w:b/>
                <w:color w:val="auto"/>
              </w:rPr>
            </w:pPr>
          </w:p>
        </w:tc>
        <w:tc>
          <w:tcPr>
            <w:tcW w:w="2881" w:type="dxa"/>
            <w:vAlign w:val="center"/>
          </w:tcPr>
          <w:p w14:paraId="1E9C9297" w14:textId="77777777" w:rsidR="00DD2BF8" w:rsidRPr="00CE14D7" w:rsidRDefault="00DD2BF8" w:rsidP="004B3FDC">
            <w:pPr>
              <w:ind w:left="601" w:hanging="601"/>
              <w:rPr>
                <w:rFonts w:eastAsia="標楷體"/>
                <w:b/>
                <w:color w:val="auto"/>
              </w:rPr>
            </w:pPr>
          </w:p>
        </w:tc>
        <w:tc>
          <w:tcPr>
            <w:tcW w:w="4418" w:type="dxa"/>
            <w:vAlign w:val="center"/>
          </w:tcPr>
          <w:p w14:paraId="77B07615" w14:textId="77777777" w:rsidR="00DD2BF8" w:rsidRPr="00CE14D7" w:rsidRDefault="00DD2BF8" w:rsidP="004B3FDC">
            <w:pPr>
              <w:ind w:left="601" w:hanging="601"/>
              <w:rPr>
                <w:rFonts w:eastAsia="標楷體"/>
                <w:b/>
                <w:color w:val="auto"/>
              </w:rPr>
            </w:pPr>
          </w:p>
        </w:tc>
      </w:tr>
      <w:tr w:rsidR="00DD2BF8" w:rsidRPr="00CE14D7" w14:paraId="562D16E1" w14:textId="77777777" w:rsidTr="004B3FDC">
        <w:trPr>
          <w:trHeight w:val="567"/>
        </w:trPr>
        <w:tc>
          <w:tcPr>
            <w:tcW w:w="1137" w:type="dxa"/>
            <w:vAlign w:val="center"/>
          </w:tcPr>
          <w:p w14:paraId="1C8F7E08" w14:textId="77777777" w:rsidR="00DD2BF8" w:rsidRPr="00CE14D7" w:rsidRDefault="00DD2BF8" w:rsidP="004B3FDC">
            <w:pPr>
              <w:ind w:left="600" w:hanging="600"/>
              <w:jc w:val="center"/>
              <w:rPr>
                <w:rFonts w:eastAsia="標楷體"/>
                <w:color w:val="auto"/>
              </w:rPr>
            </w:pPr>
            <w:r w:rsidRPr="00CE14D7">
              <w:rPr>
                <w:rFonts w:eastAsia="標楷體"/>
                <w:color w:val="auto"/>
              </w:rPr>
              <w:t>2</w:t>
            </w:r>
          </w:p>
        </w:tc>
        <w:tc>
          <w:tcPr>
            <w:tcW w:w="1629" w:type="dxa"/>
            <w:vAlign w:val="center"/>
          </w:tcPr>
          <w:p w14:paraId="47E2AB68" w14:textId="77777777" w:rsidR="00DD2BF8" w:rsidRPr="00CE14D7" w:rsidRDefault="00DD2BF8" w:rsidP="004B3FDC">
            <w:pPr>
              <w:ind w:left="601" w:hanging="601"/>
              <w:rPr>
                <w:rFonts w:eastAsia="標楷體"/>
                <w:b/>
                <w:color w:val="auto"/>
              </w:rPr>
            </w:pPr>
          </w:p>
        </w:tc>
        <w:tc>
          <w:tcPr>
            <w:tcW w:w="2881" w:type="dxa"/>
            <w:vAlign w:val="center"/>
          </w:tcPr>
          <w:p w14:paraId="5DD69EF4" w14:textId="77777777" w:rsidR="00DD2BF8" w:rsidRPr="00CE14D7" w:rsidRDefault="00DD2BF8" w:rsidP="004B3FDC">
            <w:pPr>
              <w:ind w:left="601" w:hanging="601"/>
              <w:rPr>
                <w:rFonts w:eastAsia="標楷體"/>
                <w:b/>
                <w:color w:val="auto"/>
              </w:rPr>
            </w:pPr>
          </w:p>
        </w:tc>
        <w:tc>
          <w:tcPr>
            <w:tcW w:w="4418" w:type="dxa"/>
            <w:vAlign w:val="center"/>
          </w:tcPr>
          <w:p w14:paraId="0D9CDF3E" w14:textId="77777777" w:rsidR="00DD2BF8" w:rsidRPr="00CE14D7" w:rsidRDefault="00DD2BF8" w:rsidP="004B3FDC">
            <w:pPr>
              <w:ind w:left="601" w:hanging="601"/>
              <w:rPr>
                <w:rFonts w:eastAsia="標楷體"/>
                <w:b/>
                <w:color w:val="auto"/>
              </w:rPr>
            </w:pPr>
          </w:p>
        </w:tc>
      </w:tr>
      <w:tr w:rsidR="00DD2BF8" w:rsidRPr="00CE14D7" w14:paraId="746632AF" w14:textId="77777777" w:rsidTr="004B3FDC">
        <w:trPr>
          <w:trHeight w:val="567"/>
        </w:trPr>
        <w:tc>
          <w:tcPr>
            <w:tcW w:w="1137" w:type="dxa"/>
            <w:vAlign w:val="center"/>
          </w:tcPr>
          <w:p w14:paraId="1AD388E9" w14:textId="77777777" w:rsidR="00DD2BF8" w:rsidRPr="00CE14D7" w:rsidRDefault="00DD2BF8" w:rsidP="004B3FDC">
            <w:pPr>
              <w:ind w:left="600" w:hanging="600"/>
              <w:jc w:val="center"/>
              <w:rPr>
                <w:rFonts w:eastAsia="標楷體"/>
                <w:color w:val="auto"/>
              </w:rPr>
            </w:pPr>
            <w:r w:rsidRPr="00CE14D7">
              <w:rPr>
                <w:rFonts w:eastAsia="標楷體"/>
                <w:color w:val="auto"/>
              </w:rPr>
              <w:t>3</w:t>
            </w:r>
          </w:p>
        </w:tc>
        <w:tc>
          <w:tcPr>
            <w:tcW w:w="1629" w:type="dxa"/>
            <w:vAlign w:val="center"/>
          </w:tcPr>
          <w:p w14:paraId="40381DF3" w14:textId="77777777" w:rsidR="00DD2BF8" w:rsidRPr="00CE14D7" w:rsidRDefault="00DD2BF8" w:rsidP="004B3FDC">
            <w:pPr>
              <w:ind w:left="601" w:hanging="601"/>
              <w:rPr>
                <w:rFonts w:eastAsia="標楷體"/>
                <w:b/>
                <w:color w:val="auto"/>
              </w:rPr>
            </w:pPr>
          </w:p>
        </w:tc>
        <w:tc>
          <w:tcPr>
            <w:tcW w:w="2881" w:type="dxa"/>
            <w:vAlign w:val="center"/>
          </w:tcPr>
          <w:p w14:paraId="43E1BBCF" w14:textId="77777777" w:rsidR="00DD2BF8" w:rsidRPr="00CE14D7" w:rsidRDefault="00DD2BF8" w:rsidP="004B3FDC">
            <w:pPr>
              <w:ind w:left="601" w:hanging="601"/>
              <w:rPr>
                <w:rFonts w:eastAsia="標楷體"/>
                <w:b/>
                <w:color w:val="auto"/>
              </w:rPr>
            </w:pPr>
          </w:p>
        </w:tc>
        <w:tc>
          <w:tcPr>
            <w:tcW w:w="4418" w:type="dxa"/>
            <w:vAlign w:val="center"/>
          </w:tcPr>
          <w:p w14:paraId="45EEC772" w14:textId="77777777" w:rsidR="00DD2BF8" w:rsidRPr="00CE14D7" w:rsidRDefault="00DD2BF8" w:rsidP="004B3FDC">
            <w:pPr>
              <w:ind w:left="601" w:hanging="601"/>
              <w:rPr>
                <w:rFonts w:eastAsia="標楷體"/>
                <w:b/>
                <w:color w:val="auto"/>
              </w:rPr>
            </w:pPr>
          </w:p>
        </w:tc>
      </w:tr>
      <w:tr w:rsidR="00DD2BF8" w:rsidRPr="00CE14D7" w14:paraId="3EE989D5" w14:textId="77777777" w:rsidTr="004B3FDC">
        <w:trPr>
          <w:trHeight w:val="567"/>
        </w:trPr>
        <w:tc>
          <w:tcPr>
            <w:tcW w:w="1137" w:type="dxa"/>
            <w:vAlign w:val="center"/>
          </w:tcPr>
          <w:p w14:paraId="0FB34E5A" w14:textId="77777777" w:rsidR="00DD2BF8" w:rsidRPr="00CE14D7" w:rsidRDefault="00DD2BF8" w:rsidP="004B3FDC">
            <w:pPr>
              <w:ind w:left="600" w:hanging="600"/>
              <w:jc w:val="center"/>
              <w:rPr>
                <w:rFonts w:eastAsia="標楷體"/>
                <w:color w:val="auto"/>
              </w:rPr>
            </w:pPr>
            <w:r w:rsidRPr="00CE14D7">
              <w:rPr>
                <w:rFonts w:eastAsia="標楷體"/>
                <w:color w:val="auto"/>
              </w:rPr>
              <w:t>4</w:t>
            </w:r>
          </w:p>
        </w:tc>
        <w:tc>
          <w:tcPr>
            <w:tcW w:w="1629" w:type="dxa"/>
            <w:vAlign w:val="center"/>
          </w:tcPr>
          <w:p w14:paraId="6CD18006" w14:textId="77777777" w:rsidR="00DD2BF8" w:rsidRPr="00CE14D7" w:rsidRDefault="00DD2BF8" w:rsidP="004B3FDC">
            <w:pPr>
              <w:ind w:left="601" w:hanging="601"/>
              <w:rPr>
                <w:rFonts w:eastAsia="標楷體"/>
                <w:b/>
                <w:color w:val="auto"/>
              </w:rPr>
            </w:pPr>
          </w:p>
        </w:tc>
        <w:tc>
          <w:tcPr>
            <w:tcW w:w="2881" w:type="dxa"/>
            <w:vAlign w:val="center"/>
          </w:tcPr>
          <w:p w14:paraId="3C296243" w14:textId="77777777" w:rsidR="00DD2BF8" w:rsidRPr="00CE14D7" w:rsidRDefault="00DD2BF8" w:rsidP="004B3FDC">
            <w:pPr>
              <w:ind w:left="601" w:hanging="601"/>
              <w:rPr>
                <w:rFonts w:eastAsia="標楷體"/>
                <w:b/>
                <w:color w:val="auto"/>
              </w:rPr>
            </w:pPr>
          </w:p>
        </w:tc>
        <w:tc>
          <w:tcPr>
            <w:tcW w:w="4418" w:type="dxa"/>
            <w:vAlign w:val="center"/>
          </w:tcPr>
          <w:p w14:paraId="1AAB7664" w14:textId="77777777" w:rsidR="00DD2BF8" w:rsidRPr="00CE14D7" w:rsidRDefault="00DD2BF8" w:rsidP="004B3FDC">
            <w:pPr>
              <w:ind w:left="601" w:hanging="601"/>
              <w:rPr>
                <w:rFonts w:eastAsia="標楷體"/>
                <w:b/>
                <w:color w:val="auto"/>
              </w:rPr>
            </w:pPr>
          </w:p>
        </w:tc>
      </w:tr>
      <w:tr w:rsidR="00DD2BF8" w:rsidRPr="00CE14D7" w14:paraId="528FAAAC" w14:textId="77777777" w:rsidTr="004B3FDC">
        <w:trPr>
          <w:trHeight w:val="567"/>
        </w:trPr>
        <w:tc>
          <w:tcPr>
            <w:tcW w:w="1137" w:type="dxa"/>
            <w:vAlign w:val="center"/>
          </w:tcPr>
          <w:p w14:paraId="2059905D" w14:textId="77777777" w:rsidR="00DD2BF8" w:rsidRPr="00CE14D7" w:rsidRDefault="00DD2BF8" w:rsidP="004B3FDC">
            <w:pPr>
              <w:ind w:left="600" w:hanging="600"/>
              <w:jc w:val="center"/>
              <w:rPr>
                <w:rFonts w:eastAsia="標楷體"/>
                <w:color w:val="auto"/>
              </w:rPr>
            </w:pPr>
            <w:r w:rsidRPr="00CE14D7">
              <w:rPr>
                <w:rFonts w:eastAsia="標楷體"/>
                <w:color w:val="auto"/>
              </w:rPr>
              <w:t>5</w:t>
            </w:r>
          </w:p>
        </w:tc>
        <w:tc>
          <w:tcPr>
            <w:tcW w:w="1629" w:type="dxa"/>
            <w:vAlign w:val="center"/>
          </w:tcPr>
          <w:p w14:paraId="27040D6A" w14:textId="77777777" w:rsidR="00DD2BF8" w:rsidRPr="00CE14D7" w:rsidRDefault="00DD2BF8" w:rsidP="004B3FDC">
            <w:pPr>
              <w:ind w:left="601" w:hanging="601"/>
              <w:rPr>
                <w:rFonts w:eastAsia="標楷體"/>
                <w:b/>
                <w:color w:val="auto"/>
              </w:rPr>
            </w:pPr>
          </w:p>
        </w:tc>
        <w:tc>
          <w:tcPr>
            <w:tcW w:w="2881" w:type="dxa"/>
            <w:vAlign w:val="center"/>
          </w:tcPr>
          <w:p w14:paraId="618355E0" w14:textId="77777777" w:rsidR="00DD2BF8" w:rsidRPr="00CE14D7" w:rsidRDefault="00DD2BF8" w:rsidP="004B3FDC">
            <w:pPr>
              <w:ind w:left="601" w:hanging="601"/>
              <w:rPr>
                <w:rFonts w:eastAsia="標楷體"/>
                <w:b/>
                <w:color w:val="auto"/>
              </w:rPr>
            </w:pPr>
          </w:p>
        </w:tc>
        <w:tc>
          <w:tcPr>
            <w:tcW w:w="4418" w:type="dxa"/>
            <w:vAlign w:val="center"/>
          </w:tcPr>
          <w:p w14:paraId="06825F53" w14:textId="77777777" w:rsidR="00DD2BF8" w:rsidRPr="00CE14D7" w:rsidRDefault="00DD2BF8" w:rsidP="004B3FDC">
            <w:pPr>
              <w:ind w:left="601" w:hanging="601"/>
              <w:rPr>
                <w:rFonts w:eastAsia="標楷體"/>
                <w:b/>
                <w:color w:val="auto"/>
              </w:rPr>
            </w:pPr>
          </w:p>
        </w:tc>
      </w:tr>
      <w:tr w:rsidR="00DD2BF8" w:rsidRPr="00CE14D7" w14:paraId="2100DAC4" w14:textId="77777777" w:rsidTr="004B3FDC">
        <w:trPr>
          <w:trHeight w:val="567"/>
        </w:trPr>
        <w:tc>
          <w:tcPr>
            <w:tcW w:w="1137" w:type="dxa"/>
            <w:vAlign w:val="center"/>
          </w:tcPr>
          <w:p w14:paraId="6C93792D" w14:textId="77777777" w:rsidR="00DD2BF8" w:rsidRPr="00CE14D7" w:rsidRDefault="00DD2BF8" w:rsidP="004B3FDC">
            <w:pPr>
              <w:ind w:left="600" w:hanging="600"/>
              <w:jc w:val="center"/>
              <w:rPr>
                <w:rFonts w:eastAsia="標楷體"/>
                <w:color w:val="auto"/>
              </w:rPr>
            </w:pPr>
            <w:r w:rsidRPr="00CE14D7">
              <w:rPr>
                <w:rFonts w:eastAsia="標楷體"/>
                <w:color w:val="auto"/>
              </w:rPr>
              <w:t>6</w:t>
            </w:r>
          </w:p>
        </w:tc>
        <w:tc>
          <w:tcPr>
            <w:tcW w:w="1629" w:type="dxa"/>
            <w:vAlign w:val="center"/>
          </w:tcPr>
          <w:p w14:paraId="709C9461" w14:textId="77777777" w:rsidR="00DD2BF8" w:rsidRPr="00CE14D7" w:rsidRDefault="00DD2BF8" w:rsidP="004B3FDC">
            <w:pPr>
              <w:ind w:left="601" w:hanging="601"/>
              <w:rPr>
                <w:rFonts w:eastAsia="標楷體"/>
                <w:b/>
                <w:color w:val="auto"/>
              </w:rPr>
            </w:pPr>
          </w:p>
        </w:tc>
        <w:tc>
          <w:tcPr>
            <w:tcW w:w="2881" w:type="dxa"/>
            <w:vAlign w:val="center"/>
          </w:tcPr>
          <w:p w14:paraId="41F52FC5" w14:textId="77777777" w:rsidR="00DD2BF8" w:rsidRPr="00CE14D7" w:rsidRDefault="00DD2BF8" w:rsidP="004B3FDC">
            <w:pPr>
              <w:ind w:left="601" w:hanging="601"/>
              <w:rPr>
                <w:rFonts w:eastAsia="標楷體"/>
                <w:b/>
                <w:color w:val="auto"/>
              </w:rPr>
            </w:pPr>
          </w:p>
        </w:tc>
        <w:tc>
          <w:tcPr>
            <w:tcW w:w="4418" w:type="dxa"/>
            <w:vAlign w:val="center"/>
          </w:tcPr>
          <w:p w14:paraId="76366D02" w14:textId="77777777" w:rsidR="00DD2BF8" w:rsidRPr="00CE14D7" w:rsidRDefault="00DD2BF8" w:rsidP="004B3FDC">
            <w:pPr>
              <w:ind w:left="601" w:hanging="601"/>
              <w:rPr>
                <w:rFonts w:eastAsia="標楷體"/>
                <w:b/>
                <w:color w:val="auto"/>
              </w:rPr>
            </w:pPr>
          </w:p>
        </w:tc>
      </w:tr>
      <w:tr w:rsidR="00DD2BF8" w:rsidRPr="00CE14D7" w14:paraId="338F37E4" w14:textId="77777777" w:rsidTr="004B3FDC">
        <w:trPr>
          <w:trHeight w:val="567"/>
        </w:trPr>
        <w:tc>
          <w:tcPr>
            <w:tcW w:w="1137" w:type="dxa"/>
            <w:vAlign w:val="center"/>
          </w:tcPr>
          <w:p w14:paraId="38D5608E" w14:textId="77777777" w:rsidR="00DD2BF8" w:rsidRPr="00CE14D7" w:rsidRDefault="00DD2BF8" w:rsidP="004B3FDC">
            <w:pPr>
              <w:ind w:left="600" w:hanging="600"/>
              <w:jc w:val="center"/>
              <w:rPr>
                <w:rFonts w:eastAsia="標楷體"/>
                <w:color w:val="auto"/>
              </w:rPr>
            </w:pPr>
            <w:r w:rsidRPr="00CE14D7">
              <w:rPr>
                <w:rFonts w:eastAsia="標楷體"/>
                <w:color w:val="auto"/>
              </w:rPr>
              <w:t>7</w:t>
            </w:r>
          </w:p>
        </w:tc>
        <w:tc>
          <w:tcPr>
            <w:tcW w:w="1629" w:type="dxa"/>
            <w:vAlign w:val="center"/>
          </w:tcPr>
          <w:p w14:paraId="6CE5E8C5" w14:textId="77777777" w:rsidR="00DD2BF8" w:rsidRPr="00CE14D7" w:rsidRDefault="00DD2BF8" w:rsidP="004B3FDC">
            <w:pPr>
              <w:ind w:left="601" w:hanging="601"/>
              <w:rPr>
                <w:rFonts w:eastAsia="標楷體"/>
                <w:b/>
                <w:color w:val="auto"/>
              </w:rPr>
            </w:pPr>
          </w:p>
        </w:tc>
        <w:tc>
          <w:tcPr>
            <w:tcW w:w="2881" w:type="dxa"/>
            <w:vAlign w:val="center"/>
          </w:tcPr>
          <w:p w14:paraId="4B1FCED1" w14:textId="77777777" w:rsidR="00DD2BF8" w:rsidRPr="00CE14D7" w:rsidRDefault="00DD2BF8" w:rsidP="004B3FDC">
            <w:pPr>
              <w:ind w:left="601" w:hanging="601"/>
              <w:rPr>
                <w:rFonts w:eastAsia="標楷體"/>
                <w:b/>
                <w:color w:val="auto"/>
              </w:rPr>
            </w:pPr>
          </w:p>
        </w:tc>
        <w:tc>
          <w:tcPr>
            <w:tcW w:w="4418" w:type="dxa"/>
            <w:vAlign w:val="center"/>
          </w:tcPr>
          <w:p w14:paraId="1E4E0E81" w14:textId="77777777" w:rsidR="00DD2BF8" w:rsidRPr="00CE14D7" w:rsidRDefault="00DD2BF8" w:rsidP="004B3FDC">
            <w:pPr>
              <w:ind w:left="601" w:hanging="601"/>
              <w:rPr>
                <w:rFonts w:eastAsia="標楷體"/>
                <w:b/>
                <w:color w:val="auto"/>
              </w:rPr>
            </w:pPr>
          </w:p>
        </w:tc>
      </w:tr>
      <w:tr w:rsidR="00DD2BF8" w:rsidRPr="00CE14D7" w14:paraId="597C0EA5" w14:textId="77777777" w:rsidTr="004B3FDC">
        <w:trPr>
          <w:trHeight w:val="567"/>
        </w:trPr>
        <w:tc>
          <w:tcPr>
            <w:tcW w:w="1137" w:type="dxa"/>
            <w:vAlign w:val="center"/>
          </w:tcPr>
          <w:p w14:paraId="185FF52E" w14:textId="77777777" w:rsidR="00DD2BF8" w:rsidRPr="00CE14D7" w:rsidRDefault="00DD2BF8" w:rsidP="004B3FDC">
            <w:pPr>
              <w:ind w:left="600" w:hanging="600"/>
              <w:jc w:val="center"/>
              <w:rPr>
                <w:rFonts w:eastAsia="標楷體"/>
                <w:color w:val="auto"/>
              </w:rPr>
            </w:pPr>
            <w:r w:rsidRPr="00CE14D7">
              <w:rPr>
                <w:rFonts w:eastAsia="標楷體"/>
                <w:color w:val="auto"/>
              </w:rPr>
              <w:t>8</w:t>
            </w:r>
          </w:p>
        </w:tc>
        <w:tc>
          <w:tcPr>
            <w:tcW w:w="1629" w:type="dxa"/>
            <w:vAlign w:val="center"/>
          </w:tcPr>
          <w:p w14:paraId="344DA6E6" w14:textId="77777777" w:rsidR="00DD2BF8" w:rsidRPr="00CE14D7" w:rsidRDefault="00DD2BF8" w:rsidP="004B3FDC">
            <w:pPr>
              <w:ind w:left="601" w:hanging="601"/>
              <w:rPr>
                <w:rFonts w:eastAsia="標楷體"/>
                <w:b/>
                <w:color w:val="auto"/>
              </w:rPr>
            </w:pPr>
          </w:p>
        </w:tc>
        <w:tc>
          <w:tcPr>
            <w:tcW w:w="2881" w:type="dxa"/>
            <w:vAlign w:val="center"/>
          </w:tcPr>
          <w:p w14:paraId="2208A072" w14:textId="77777777" w:rsidR="00DD2BF8" w:rsidRPr="00CE14D7" w:rsidRDefault="00DD2BF8" w:rsidP="004B3FDC">
            <w:pPr>
              <w:ind w:left="601" w:hanging="601"/>
              <w:rPr>
                <w:rFonts w:eastAsia="標楷體"/>
                <w:b/>
                <w:color w:val="auto"/>
              </w:rPr>
            </w:pPr>
          </w:p>
        </w:tc>
        <w:tc>
          <w:tcPr>
            <w:tcW w:w="4418" w:type="dxa"/>
            <w:vAlign w:val="center"/>
          </w:tcPr>
          <w:p w14:paraId="3FFFF58E" w14:textId="77777777" w:rsidR="00DD2BF8" w:rsidRPr="00CE14D7" w:rsidRDefault="00DD2BF8" w:rsidP="004B3FDC">
            <w:pPr>
              <w:ind w:left="601" w:hanging="601"/>
              <w:rPr>
                <w:rFonts w:eastAsia="標楷體"/>
                <w:b/>
                <w:color w:val="auto"/>
              </w:rPr>
            </w:pPr>
          </w:p>
        </w:tc>
      </w:tr>
      <w:tr w:rsidR="00DD2BF8" w:rsidRPr="00CE14D7" w14:paraId="4830E09D" w14:textId="77777777" w:rsidTr="004B3FDC">
        <w:trPr>
          <w:trHeight w:val="567"/>
        </w:trPr>
        <w:tc>
          <w:tcPr>
            <w:tcW w:w="1137" w:type="dxa"/>
            <w:vAlign w:val="center"/>
          </w:tcPr>
          <w:p w14:paraId="074AA36A" w14:textId="77777777" w:rsidR="00DD2BF8" w:rsidRPr="00CE14D7" w:rsidRDefault="00DD2BF8" w:rsidP="004B3FDC">
            <w:pPr>
              <w:ind w:left="600" w:hanging="600"/>
              <w:jc w:val="center"/>
              <w:rPr>
                <w:rFonts w:eastAsia="標楷體"/>
                <w:color w:val="auto"/>
              </w:rPr>
            </w:pPr>
            <w:r w:rsidRPr="00CE14D7">
              <w:rPr>
                <w:rFonts w:eastAsia="標楷體"/>
                <w:color w:val="auto"/>
              </w:rPr>
              <w:t>9</w:t>
            </w:r>
          </w:p>
        </w:tc>
        <w:tc>
          <w:tcPr>
            <w:tcW w:w="1629" w:type="dxa"/>
            <w:vAlign w:val="center"/>
          </w:tcPr>
          <w:p w14:paraId="556BDA52" w14:textId="77777777" w:rsidR="00DD2BF8" w:rsidRPr="00CE14D7" w:rsidRDefault="00DD2BF8" w:rsidP="004B3FDC">
            <w:pPr>
              <w:ind w:left="601" w:hanging="601"/>
              <w:rPr>
                <w:rFonts w:eastAsia="標楷體"/>
                <w:b/>
                <w:color w:val="auto"/>
              </w:rPr>
            </w:pPr>
          </w:p>
        </w:tc>
        <w:tc>
          <w:tcPr>
            <w:tcW w:w="2881" w:type="dxa"/>
            <w:vAlign w:val="center"/>
          </w:tcPr>
          <w:p w14:paraId="25A35A33" w14:textId="77777777" w:rsidR="00DD2BF8" w:rsidRPr="00CE14D7" w:rsidRDefault="00DD2BF8" w:rsidP="004B3FDC">
            <w:pPr>
              <w:ind w:left="601" w:hanging="601"/>
              <w:rPr>
                <w:rFonts w:eastAsia="標楷體"/>
                <w:b/>
                <w:color w:val="auto"/>
              </w:rPr>
            </w:pPr>
          </w:p>
        </w:tc>
        <w:tc>
          <w:tcPr>
            <w:tcW w:w="4418" w:type="dxa"/>
            <w:vAlign w:val="center"/>
          </w:tcPr>
          <w:p w14:paraId="06C82B46" w14:textId="77777777" w:rsidR="00DD2BF8" w:rsidRPr="00CE14D7" w:rsidRDefault="00DD2BF8" w:rsidP="004B3FDC">
            <w:pPr>
              <w:ind w:left="601" w:hanging="601"/>
              <w:rPr>
                <w:rFonts w:eastAsia="標楷體"/>
                <w:b/>
                <w:color w:val="auto"/>
              </w:rPr>
            </w:pPr>
          </w:p>
        </w:tc>
      </w:tr>
      <w:tr w:rsidR="00DD2BF8" w:rsidRPr="00CE14D7" w14:paraId="53FF1712" w14:textId="77777777" w:rsidTr="004B3FDC">
        <w:trPr>
          <w:trHeight w:val="567"/>
        </w:trPr>
        <w:tc>
          <w:tcPr>
            <w:tcW w:w="1137" w:type="dxa"/>
            <w:vAlign w:val="center"/>
          </w:tcPr>
          <w:p w14:paraId="1625CC1E" w14:textId="77777777" w:rsidR="00DD2BF8" w:rsidRPr="00CE14D7" w:rsidRDefault="00DD2BF8" w:rsidP="004B3FDC">
            <w:pPr>
              <w:ind w:left="600" w:hanging="600"/>
              <w:jc w:val="center"/>
              <w:rPr>
                <w:rFonts w:eastAsia="標楷體"/>
                <w:color w:val="auto"/>
              </w:rPr>
            </w:pPr>
            <w:r w:rsidRPr="00CE14D7">
              <w:rPr>
                <w:rFonts w:eastAsia="標楷體"/>
                <w:color w:val="auto"/>
              </w:rPr>
              <w:t>10</w:t>
            </w:r>
          </w:p>
        </w:tc>
        <w:tc>
          <w:tcPr>
            <w:tcW w:w="1629" w:type="dxa"/>
            <w:vAlign w:val="center"/>
          </w:tcPr>
          <w:p w14:paraId="43144FA6" w14:textId="77777777" w:rsidR="00DD2BF8" w:rsidRPr="00CE14D7" w:rsidRDefault="00DD2BF8" w:rsidP="004B3FDC">
            <w:pPr>
              <w:ind w:left="601" w:hanging="601"/>
              <w:rPr>
                <w:rFonts w:eastAsia="標楷體"/>
                <w:b/>
                <w:color w:val="auto"/>
              </w:rPr>
            </w:pPr>
          </w:p>
        </w:tc>
        <w:tc>
          <w:tcPr>
            <w:tcW w:w="2881" w:type="dxa"/>
            <w:vAlign w:val="center"/>
          </w:tcPr>
          <w:p w14:paraId="7D406858" w14:textId="77777777" w:rsidR="00DD2BF8" w:rsidRPr="00CE14D7" w:rsidRDefault="00DD2BF8" w:rsidP="004B3FDC">
            <w:pPr>
              <w:ind w:left="601" w:hanging="601"/>
              <w:rPr>
                <w:rFonts w:eastAsia="標楷體"/>
                <w:b/>
                <w:color w:val="auto"/>
              </w:rPr>
            </w:pPr>
          </w:p>
        </w:tc>
        <w:tc>
          <w:tcPr>
            <w:tcW w:w="4418" w:type="dxa"/>
            <w:vAlign w:val="center"/>
          </w:tcPr>
          <w:p w14:paraId="2AEFFE64" w14:textId="77777777" w:rsidR="00DD2BF8" w:rsidRPr="00CE14D7" w:rsidRDefault="00DD2BF8" w:rsidP="004B3FDC">
            <w:pPr>
              <w:ind w:left="601" w:hanging="601"/>
              <w:rPr>
                <w:rFonts w:eastAsia="標楷體"/>
                <w:b/>
                <w:color w:val="auto"/>
              </w:rPr>
            </w:pPr>
          </w:p>
        </w:tc>
      </w:tr>
      <w:tr w:rsidR="00DD2BF8" w:rsidRPr="00CE14D7" w14:paraId="3C8F4111" w14:textId="77777777" w:rsidTr="004B3FDC">
        <w:trPr>
          <w:trHeight w:val="567"/>
        </w:trPr>
        <w:tc>
          <w:tcPr>
            <w:tcW w:w="1137" w:type="dxa"/>
            <w:vAlign w:val="center"/>
          </w:tcPr>
          <w:p w14:paraId="7C24F815" w14:textId="77777777" w:rsidR="00DD2BF8" w:rsidRPr="00CE14D7" w:rsidRDefault="00DD2BF8" w:rsidP="004B3FDC">
            <w:pPr>
              <w:ind w:left="600" w:hanging="600"/>
              <w:jc w:val="center"/>
              <w:rPr>
                <w:rFonts w:eastAsia="標楷體"/>
                <w:color w:val="auto"/>
              </w:rPr>
            </w:pPr>
            <w:r w:rsidRPr="00CE14D7">
              <w:rPr>
                <w:rFonts w:eastAsia="標楷體"/>
                <w:color w:val="auto"/>
              </w:rPr>
              <w:t>11</w:t>
            </w:r>
          </w:p>
        </w:tc>
        <w:tc>
          <w:tcPr>
            <w:tcW w:w="1629" w:type="dxa"/>
            <w:vAlign w:val="center"/>
          </w:tcPr>
          <w:p w14:paraId="314E4912" w14:textId="77777777" w:rsidR="00DD2BF8" w:rsidRPr="00CE14D7" w:rsidRDefault="00DD2BF8" w:rsidP="004B3FDC">
            <w:pPr>
              <w:ind w:left="601" w:hanging="601"/>
              <w:rPr>
                <w:rFonts w:eastAsia="標楷體"/>
                <w:b/>
                <w:color w:val="auto"/>
              </w:rPr>
            </w:pPr>
          </w:p>
        </w:tc>
        <w:tc>
          <w:tcPr>
            <w:tcW w:w="2881" w:type="dxa"/>
            <w:vAlign w:val="center"/>
          </w:tcPr>
          <w:p w14:paraId="235612BB" w14:textId="77777777" w:rsidR="00DD2BF8" w:rsidRPr="00CE14D7" w:rsidRDefault="00DD2BF8" w:rsidP="004B3FDC">
            <w:pPr>
              <w:ind w:left="601" w:hanging="601"/>
              <w:rPr>
                <w:rFonts w:eastAsia="標楷體"/>
                <w:b/>
                <w:color w:val="auto"/>
              </w:rPr>
            </w:pPr>
          </w:p>
        </w:tc>
        <w:tc>
          <w:tcPr>
            <w:tcW w:w="4418" w:type="dxa"/>
            <w:vAlign w:val="center"/>
          </w:tcPr>
          <w:p w14:paraId="38194595" w14:textId="77777777" w:rsidR="00DD2BF8" w:rsidRPr="00CE14D7" w:rsidRDefault="00DD2BF8" w:rsidP="004B3FDC">
            <w:pPr>
              <w:ind w:left="601" w:hanging="601"/>
              <w:rPr>
                <w:rFonts w:eastAsia="標楷體"/>
                <w:b/>
                <w:color w:val="auto"/>
              </w:rPr>
            </w:pPr>
          </w:p>
        </w:tc>
      </w:tr>
      <w:tr w:rsidR="00DD2BF8" w:rsidRPr="00CE14D7" w14:paraId="4FF6B1FA" w14:textId="77777777" w:rsidTr="004B3FDC">
        <w:trPr>
          <w:trHeight w:val="567"/>
        </w:trPr>
        <w:tc>
          <w:tcPr>
            <w:tcW w:w="1137" w:type="dxa"/>
            <w:vAlign w:val="center"/>
          </w:tcPr>
          <w:p w14:paraId="5EBFFE25" w14:textId="77777777" w:rsidR="00DD2BF8" w:rsidRPr="00CE14D7" w:rsidRDefault="00DD2BF8" w:rsidP="004B3FDC">
            <w:pPr>
              <w:ind w:left="600" w:hanging="600"/>
              <w:jc w:val="center"/>
              <w:rPr>
                <w:rFonts w:eastAsia="標楷體"/>
                <w:color w:val="auto"/>
              </w:rPr>
            </w:pPr>
            <w:r w:rsidRPr="00CE14D7">
              <w:rPr>
                <w:rFonts w:eastAsia="標楷體"/>
                <w:color w:val="auto"/>
              </w:rPr>
              <w:t>12</w:t>
            </w:r>
          </w:p>
        </w:tc>
        <w:tc>
          <w:tcPr>
            <w:tcW w:w="1629" w:type="dxa"/>
            <w:vAlign w:val="center"/>
          </w:tcPr>
          <w:p w14:paraId="0685AA89" w14:textId="77777777" w:rsidR="00DD2BF8" w:rsidRPr="00CE14D7" w:rsidRDefault="00DD2BF8" w:rsidP="004B3FDC">
            <w:pPr>
              <w:ind w:left="601" w:hanging="601"/>
              <w:rPr>
                <w:rFonts w:eastAsia="標楷體"/>
                <w:b/>
                <w:color w:val="auto"/>
              </w:rPr>
            </w:pPr>
          </w:p>
        </w:tc>
        <w:tc>
          <w:tcPr>
            <w:tcW w:w="2881" w:type="dxa"/>
            <w:vAlign w:val="center"/>
          </w:tcPr>
          <w:p w14:paraId="50EBFC1F" w14:textId="77777777" w:rsidR="00DD2BF8" w:rsidRPr="00CE14D7" w:rsidRDefault="00DD2BF8" w:rsidP="004B3FDC">
            <w:pPr>
              <w:ind w:left="601" w:hanging="601"/>
              <w:rPr>
                <w:rFonts w:eastAsia="標楷體"/>
                <w:b/>
                <w:color w:val="auto"/>
              </w:rPr>
            </w:pPr>
          </w:p>
        </w:tc>
        <w:tc>
          <w:tcPr>
            <w:tcW w:w="4418" w:type="dxa"/>
            <w:vAlign w:val="center"/>
          </w:tcPr>
          <w:p w14:paraId="08340D81" w14:textId="77777777" w:rsidR="00DD2BF8" w:rsidRPr="00CE14D7" w:rsidRDefault="00DD2BF8" w:rsidP="004B3FDC">
            <w:pPr>
              <w:ind w:left="601" w:hanging="601"/>
              <w:rPr>
                <w:rFonts w:eastAsia="標楷體"/>
                <w:b/>
                <w:color w:val="auto"/>
              </w:rPr>
            </w:pPr>
          </w:p>
        </w:tc>
      </w:tr>
      <w:tr w:rsidR="00DD2BF8" w:rsidRPr="00CE14D7" w14:paraId="210A22AD" w14:textId="77777777" w:rsidTr="004B3FDC">
        <w:trPr>
          <w:trHeight w:val="567"/>
        </w:trPr>
        <w:tc>
          <w:tcPr>
            <w:tcW w:w="1137" w:type="dxa"/>
            <w:vAlign w:val="center"/>
          </w:tcPr>
          <w:p w14:paraId="4616B2CA" w14:textId="77777777" w:rsidR="00DD2BF8" w:rsidRPr="00CE14D7" w:rsidRDefault="00DD2BF8" w:rsidP="004B3FDC">
            <w:pPr>
              <w:ind w:left="600" w:hanging="600"/>
              <w:jc w:val="center"/>
              <w:rPr>
                <w:rFonts w:eastAsia="標楷體"/>
                <w:color w:val="auto"/>
              </w:rPr>
            </w:pPr>
            <w:r w:rsidRPr="00CE14D7">
              <w:rPr>
                <w:rFonts w:eastAsia="標楷體"/>
                <w:color w:val="auto"/>
              </w:rPr>
              <w:t>13</w:t>
            </w:r>
          </w:p>
        </w:tc>
        <w:tc>
          <w:tcPr>
            <w:tcW w:w="1629" w:type="dxa"/>
            <w:vAlign w:val="center"/>
          </w:tcPr>
          <w:p w14:paraId="6FD5C998" w14:textId="77777777" w:rsidR="00DD2BF8" w:rsidRPr="00CE14D7" w:rsidRDefault="00DD2BF8" w:rsidP="004B3FDC">
            <w:pPr>
              <w:ind w:left="601" w:hanging="601"/>
              <w:rPr>
                <w:rFonts w:eastAsia="標楷體"/>
                <w:b/>
                <w:color w:val="auto"/>
              </w:rPr>
            </w:pPr>
          </w:p>
        </w:tc>
        <w:tc>
          <w:tcPr>
            <w:tcW w:w="2881" w:type="dxa"/>
            <w:vAlign w:val="center"/>
          </w:tcPr>
          <w:p w14:paraId="77A3C0BB" w14:textId="77777777" w:rsidR="00DD2BF8" w:rsidRPr="00CE14D7" w:rsidRDefault="00DD2BF8" w:rsidP="004B3FDC">
            <w:pPr>
              <w:ind w:left="601" w:hanging="601"/>
              <w:rPr>
                <w:rFonts w:eastAsia="標楷體"/>
                <w:b/>
                <w:color w:val="auto"/>
              </w:rPr>
            </w:pPr>
          </w:p>
        </w:tc>
        <w:tc>
          <w:tcPr>
            <w:tcW w:w="4418" w:type="dxa"/>
            <w:vAlign w:val="center"/>
          </w:tcPr>
          <w:p w14:paraId="6025B128" w14:textId="77777777" w:rsidR="00DD2BF8" w:rsidRPr="00CE14D7" w:rsidRDefault="00DD2BF8" w:rsidP="004B3FDC">
            <w:pPr>
              <w:ind w:left="601" w:hanging="601"/>
              <w:rPr>
                <w:rFonts w:eastAsia="標楷體"/>
                <w:b/>
                <w:color w:val="auto"/>
              </w:rPr>
            </w:pPr>
          </w:p>
        </w:tc>
      </w:tr>
      <w:tr w:rsidR="00DD2BF8" w:rsidRPr="00CE14D7" w14:paraId="3E62E953" w14:textId="77777777" w:rsidTr="004B3FDC">
        <w:trPr>
          <w:trHeight w:val="567"/>
        </w:trPr>
        <w:tc>
          <w:tcPr>
            <w:tcW w:w="1137" w:type="dxa"/>
            <w:vAlign w:val="center"/>
          </w:tcPr>
          <w:p w14:paraId="1CE103D7" w14:textId="77777777" w:rsidR="00DD2BF8" w:rsidRPr="00CE14D7" w:rsidRDefault="00DD2BF8" w:rsidP="004B3FDC">
            <w:pPr>
              <w:ind w:left="600" w:hanging="600"/>
              <w:jc w:val="center"/>
              <w:rPr>
                <w:rFonts w:eastAsia="標楷體"/>
                <w:color w:val="auto"/>
              </w:rPr>
            </w:pPr>
            <w:r w:rsidRPr="00CE14D7">
              <w:rPr>
                <w:rFonts w:eastAsia="標楷體"/>
                <w:color w:val="auto"/>
              </w:rPr>
              <w:t>14</w:t>
            </w:r>
          </w:p>
        </w:tc>
        <w:tc>
          <w:tcPr>
            <w:tcW w:w="1629" w:type="dxa"/>
            <w:vAlign w:val="center"/>
          </w:tcPr>
          <w:p w14:paraId="7F5D2365" w14:textId="77777777" w:rsidR="00DD2BF8" w:rsidRPr="00CE14D7" w:rsidRDefault="00DD2BF8" w:rsidP="004B3FDC">
            <w:pPr>
              <w:ind w:left="601" w:hanging="601"/>
              <w:rPr>
                <w:rFonts w:eastAsia="標楷體"/>
                <w:b/>
                <w:color w:val="auto"/>
              </w:rPr>
            </w:pPr>
          </w:p>
        </w:tc>
        <w:tc>
          <w:tcPr>
            <w:tcW w:w="2881" w:type="dxa"/>
            <w:vAlign w:val="center"/>
          </w:tcPr>
          <w:p w14:paraId="3323E728" w14:textId="77777777" w:rsidR="00DD2BF8" w:rsidRPr="00CE14D7" w:rsidRDefault="00DD2BF8" w:rsidP="004B3FDC">
            <w:pPr>
              <w:ind w:left="601" w:hanging="601"/>
              <w:rPr>
                <w:rFonts w:eastAsia="標楷體"/>
                <w:b/>
                <w:color w:val="auto"/>
              </w:rPr>
            </w:pPr>
          </w:p>
        </w:tc>
        <w:tc>
          <w:tcPr>
            <w:tcW w:w="4418" w:type="dxa"/>
            <w:vAlign w:val="center"/>
          </w:tcPr>
          <w:p w14:paraId="0367C0FA" w14:textId="77777777" w:rsidR="00DD2BF8" w:rsidRPr="00CE14D7" w:rsidRDefault="00DD2BF8" w:rsidP="004B3FDC">
            <w:pPr>
              <w:ind w:left="601" w:hanging="601"/>
              <w:rPr>
                <w:rFonts w:eastAsia="標楷體"/>
                <w:b/>
                <w:color w:val="auto"/>
              </w:rPr>
            </w:pPr>
          </w:p>
        </w:tc>
      </w:tr>
      <w:tr w:rsidR="00DD2BF8" w:rsidRPr="00CE14D7" w14:paraId="21754795" w14:textId="77777777" w:rsidTr="004B3FDC">
        <w:trPr>
          <w:trHeight w:val="567"/>
        </w:trPr>
        <w:tc>
          <w:tcPr>
            <w:tcW w:w="1137" w:type="dxa"/>
            <w:vAlign w:val="center"/>
          </w:tcPr>
          <w:p w14:paraId="739DD8F6" w14:textId="77777777" w:rsidR="00DD2BF8" w:rsidRPr="00CE14D7" w:rsidRDefault="00DD2BF8" w:rsidP="004B3FDC">
            <w:pPr>
              <w:ind w:left="600" w:hanging="600"/>
              <w:jc w:val="center"/>
              <w:rPr>
                <w:rFonts w:eastAsia="標楷體"/>
                <w:color w:val="auto"/>
              </w:rPr>
            </w:pPr>
            <w:r w:rsidRPr="00CE14D7">
              <w:rPr>
                <w:rFonts w:eastAsia="標楷體"/>
                <w:color w:val="auto"/>
              </w:rPr>
              <w:t>15</w:t>
            </w:r>
          </w:p>
        </w:tc>
        <w:tc>
          <w:tcPr>
            <w:tcW w:w="1629" w:type="dxa"/>
            <w:vAlign w:val="center"/>
          </w:tcPr>
          <w:p w14:paraId="09993DF9" w14:textId="77777777" w:rsidR="00DD2BF8" w:rsidRPr="00CE14D7" w:rsidRDefault="00DD2BF8" w:rsidP="004B3FDC">
            <w:pPr>
              <w:ind w:left="601" w:hanging="601"/>
              <w:rPr>
                <w:rFonts w:eastAsia="標楷體"/>
                <w:b/>
                <w:color w:val="auto"/>
              </w:rPr>
            </w:pPr>
          </w:p>
        </w:tc>
        <w:tc>
          <w:tcPr>
            <w:tcW w:w="2881" w:type="dxa"/>
            <w:vAlign w:val="center"/>
          </w:tcPr>
          <w:p w14:paraId="56EB1C73" w14:textId="77777777" w:rsidR="00DD2BF8" w:rsidRPr="00CE14D7" w:rsidRDefault="00DD2BF8" w:rsidP="004B3FDC">
            <w:pPr>
              <w:ind w:left="601" w:hanging="601"/>
              <w:rPr>
                <w:rFonts w:eastAsia="標楷體"/>
                <w:b/>
                <w:color w:val="auto"/>
              </w:rPr>
            </w:pPr>
          </w:p>
        </w:tc>
        <w:tc>
          <w:tcPr>
            <w:tcW w:w="4418" w:type="dxa"/>
            <w:vAlign w:val="center"/>
          </w:tcPr>
          <w:p w14:paraId="14AF3AF3" w14:textId="77777777" w:rsidR="00DD2BF8" w:rsidRPr="00CE14D7" w:rsidRDefault="00DD2BF8" w:rsidP="004B3FDC">
            <w:pPr>
              <w:ind w:left="601" w:hanging="601"/>
              <w:rPr>
                <w:rFonts w:eastAsia="標楷體"/>
                <w:b/>
                <w:color w:val="auto"/>
              </w:rPr>
            </w:pPr>
          </w:p>
        </w:tc>
      </w:tr>
      <w:tr w:rsidR="00DD2BF8" w:rsidRPr="00CE14D7" w14:paraId="4B200E6E" w14:textId="77777777" w:rsidTr="004B3FDC">
        <w:trPr>
          <w:trHeight w:val="567"/>
        </w:trPr>
        <w:tc>
          <w:tcPr>
            <w:tcW w:w="1137" w:type="dxa"/>
            <w:vAlign w:val="center"/>
          </w:tcPr>
          <w:p w14:paraId="2B47E7A9" w14:textId="77777777" w:rsidR="00DD2BF8" w:rsidRPr="00CE14D7" w:rsidRDefault="00DD2BF8" w:rsidP="004B3FDC">
            <w:pPr>
              <w:ind w:left="600" w:hanging="600"/>
              <w:jc w:val="center"/>
              <w:rPr>
                <w:rFonts w:eastAsia="標楷體"/>
                <w:color w:val="auto"/>
              </w:rPr>
            </w:pPr>
            <w:r w:rsidRPr="00CE14D7">
              <w:rPr>
                <w:rFonts w:eastAsia="標楷體"/>
                <w:color w:val="auto"/>
              </w:rPr>
              <w:t>16</w:t>
            </w:r>
          </w:p>
        </w:tc>
        <w:tc>
          <w:tcPr>
            <w:tcW w:w="1629" w:type="dxa"/>
            <w:vAlign w:val="center"/>
          </w:tcPr>
          <w:p w14:paraId="008F11A5" w14:textId="77777777" w:rsidR="00DD2BF8" w:rsidRPr="00CE14D7" w:rsidRDefault="00DD2BF8" w:rsidP="004B3FDC">
            <w:pPr>
              <w:ind w:left="601" w:hanging="601"/>
              <w:rPr>
                <w:rFonts w:eastAsia="標楷體"/>
                <w:b/>
                <w:color w:val="auto"/>
              </w:rPr>
            </w:pPr>
          </w:p>
        </w:tc>
        <w:tc>
          <w:tcPr>
            <w:tcW w:w="2881" w:type="dxa"/>
            <w:vAlign w:val="center"/>
          </w:tcPr>
          <w:p w14:paraId="0BA492DA" w14:textId="77777777" w:rsidR="00DD2BF8" w:rsidRPr="00CE14D7" w:rsidRDefault="00DD2BF8" w:rsidP="004B3FDC">
            <w:pPr>
              <w:ind w:left="601" w:hanging="601"/>
              <w:rPr>
                <w:rFonts w:eastAsia="標楷體"/>
                <w:b/>
                <w:color w:val="auto"/>
              </w:rPr>
            </w:pPr>
          </w:p>
        </w:tc>
        <w:tc>
          <w:tcPr>
            <w:tcW w:w="4418" w:type="dxa"/>
            <w:vAlign w:val="center"/>
          </w:tcPr>
          <w:p w14:paraId="43A2799B" w14:textId="77777777" w:rsidR="00DD2BF8" w:rsidRPr="00CE14D7" w:rsidRDefault="00DD2BF8" w:rsidP="004B3FDC">
            <w:pPr>
              <w:ind w:left="601" w:hanging="601"/>
              <w:rPr>
                <w:rFonts w:eastAsia="標楷體"/>
                <w:b/>
                <w:color w:val="auto"/>
              </w:rPr>
            </w:pPr>
          </w:p>
        </w:tc>
      </w:tr>
      <w:tr w:rsidR="00DD2BF8" w:rsidRPr="00CE14D7" w14:paraId="3B695668" w14:textId="77777777" w:rsidTr="004B3FDC">
        <w:trPr>
          <w:trHeight w:val="567"/>
        </w:trPr>
        <w:tc>
          <w:tcPr>
            <w:tcW w:w="1137" w:type="dxa"/>
            <w:vAlign w:val="center"/>
          </w:tcPr>
          <w:p w14:paraId="27D66F53" w14:textId="77777777" w:rsidR="00DD2BF8" w:rsidRPr="00CE14D7" w:rsidRDefault="00DD2BF8" w:rsidP="004B3FDC">
            <w:pPr>
              <w:ind w:left="600" w:hanging="600"/>
              <w:jc w:val="center"/>
              <w:rPr>
                <w:rFonts w:eastAsia="標楷體"/>
                <w:color w:val="auto"/>
              </w:rPr>
            </w:pPr>
            <w:r w:rsidRPr="00CE14D7">
              <w:rPr>
                <w:rFonts w:eastAsia="標楷體"/>
                <w:color w:val="auto"/>
              </w:rPr>
              <w:t>17</w:t>
            </w:r>
          </w:p>
        </w:tc>
        <w:tc>
          <w:tcPr>
            <w:tcW w:w="1629" w:type="dxa"/>
            <w:vAlign w:val="center"/>
          </w:tcPr>
          <w:p w14:paraId="68798310" w14:textId="77777777" w:rsidR="00DD2BF8" w:rsidRPr="00CE14D7" w:rsidRDefault="00DD2BF8" w:rsidP="004B3FDC">
            <w:pPr>
              <w:ind w:left="601" w:hanging="601"/>
              <w:rPr>
                <w:rFonts w:eastAsia="標楷體"/>
                <w:b/>
                <w:color w:val="auto"/>
              </w:rPr>
            </w:pPr>
          </w:p>
        </w:tc>
        <w:tc>
          <w:tcPr>
            <w:tcW w:w="2881" w:type="dxa"/>
            <w:vAlign w:val="center"/>
          </w:tcPr>
          <w:p w14:paraId="18A5FAB2" w14:textId="77777777" w:rsidR="00DD2BF8" w:rsidRPr="00CE14D7" w:rsidRDefault="00DD2BF8" w:rsidP="004B3FDC">
            <w:pPr>
              <w:ind w:left="601" w:hanging="601"/>
              <w:rPr>
                <w:rFonts w:eastAsia="標楷體"/>
                <w:b/>
                <w:color w:val="auto"/>
              </w:rPr>
            </w:pPr>
          </w:p>
        </w:tc>
        <w:tc>
          <w:tcPr>
            <w:tcW w:w="4418" w:type="dxa"/>
            <w:vAlign w:val="center"/>
          </w:tcPr>
          <w:p w14:paraId="328F3823" w14:textId="77777777" w:rsidR="00DD2BF8" w:rsidRPr="00CE14D7" w:rsidRDefault="00DD2BF8" w:rsidP="004B3FDC">
            <w:pPr>
              <w:ind w:left="601" w:hanging="601"/>
              <w:rPr>
                <w:rFonts w:eastAsia="標楷體"/>
                <w:b/>
                <w:color w:val="auto"/>
              </w:rPr>
            </w:pPr>
          </w:p>
        </w:tc>
      </w:tr>
      <w:tr w:rsidR="00DD2BF8" w:rsidRPr="00CE14D7" w14:paraId="27BC3A1F" w14:textId="77777777" w:rsidTr="004B3FDC">
        <w:trPr>
          <w:trHeight w:val="567"/>
        </w:trPr>
        <w:tc>
          <w:tcPr>
            <w:tcW w:w="1137" w:type="dxa"/>
            <w:vAlign w:val="center"/>
          </w:tcPr>
          <w:p w14:paraId="53249664" w14:textId="77777777" w:rsidR="00DD2BF8" w:rsidRPr="00CE14D7" w:rsidRDefault="00DD2BF8" w:rsidP="004B3FDC">
            <w:pPr>
              <w:ind w:left="600" w:hanging="600"/>
              <w:jc w:val="center"/>
              <w:rPr>
                <w:rFonts w:eastAsia="標楷體"/>
                <w:color w:val="auto"/>
              </w:rPr>
            </w:pPr>
            <w:r w:rsidRPr="00CE14D7">
              <w:rPr>
                <w:rFonts w:eastAsia="標楷體"/>
                <w:color w:val="auto"/>
              </w:rPr>
              <w:t>18</w:t>
            </w:r>
          </w:p>
        </w:tc>
        <w:tc>
          <w:tcPr>
            <w:tcW w:w="1629" w:type="dxa"/>
            <w:vAlign w:val="center"/>
          </w:tcPr>
          <w:p w14:paraId="3DAA6686" w14:textId="77777777" w:rsidR="00DD2BF8" w:rsidRPr="00CE14D7" w:rsidRDefault="00DD2BF8" w:rsidP="004B3FDC">
            <w:pPr>
              <w:ind w:left="601" w:hanging="601"/>
              <w:rPr>
                <w:rFonts w:eastAsia="標楷體"/>
                <w:b/>
                <w:color w:val="auto"/>
              </w:rPr>
            </w:pPr>
          </w:p>
        </w:tc>
        <w:tc>
          <w:tcPr>
            <w:tcW w:w="2881" w:type="dxa"/>
            <w:vAlign w:val="center"/>
          </w:tcPr>
          <w:p w14:paraId="4D2C079C" w14:textId="77777777" w:rsidR="00DD2BF8" w:rsidRPr="00CE14D7" w:rsidRDefault="00DD2BF8" w:rsidP="004B3FDC">
            <w:pPr>
              <w:ind w:left="601" w:hanging="601"/>
              <w:rPr>
                <w:rFonts w:eastAsia="標楷體"/>
                <w:b/>
                <w:color w:val="auto"/>
              </w:rPr>
            </w:pPr>
          </w:p>
        </w:tc>
        <w:tc>
          <w:tcPr>
            <w:tcW w:w="4418" w:type="dxa"/>
            <w:vAlign w:val="center"/>
          </w:tcPr>
          <w:p w14:paraId="2D2CB8D9" w14:textId="77777777" w:rsidR="00DD2BF8" w:rsidRPr="00CE14D7" w:rsidRDefault="00DD2BF8" w:rsidP="004B3FDC">
            <w:pPr>
              <w:ind w:left="601" w:hanging="601"/>
              <w:rPr>
                <w:rFonts w:eastAsia="標楷體"/>
                <w:b/>
                <w:color w:val="auto"/>
              </w:rPr>
            </w:pPr>
          </w:p>
        </w:tc>
      </w:tr>
      <w:tr w:rsidR="00DD2BF8" w:rsidRPr="00CE14D7" w14:paraId="245231B3" w14:textId="77777777" w:rsidTr="004B3FDC">
        <w:trPr>
          <w:trHeight w:val="567"/>
        </w:trPr>
        <w:tc>
          <w:tcPr>
            <w:tcW w:w="1137" w:type="dxa"/>
            <w:vAlign w:val="center"/>
          </w:tcPr>
          <w:p w14:paraId="7B0E7034" w14:textId="77777777" w:rsidR="00DD2BF8" w:rsidRPr="00CE14D7" w:rsidRDefault="00DD2BF8" w:rsidP="004B3FDC">
            <w:pPr>
              <w:ind w:left="600" w:hanging="600"/>
              <w:jc w:val="center"/>
              <w:rPr>
                <w:rFonts w:eastAsia="標楷體"/>
                <w:color w:val="auto"/>
              </w:rPr>
            </w:pPr>
            <w:r w:rsidRPr="00CE14D7">
              <w:rPr>
                <w:rFonts w:eastAsia="標楷體"/>
                <w:color w:val="auto"/>
              </w:rPr>
              <w:lastRenderedPageBreak/>
              <w:t>19</w:t>
            </w:r>
          </w:p>
        </w:tc>
        <w:tc>
          <w:tcPr>
            <w:tcW w:w="1629" w:type="dxa"/>
            <w:vAlign w:val="center"/>
          </w:tcPr>
          <w:p w14:paraId="73F37CE3" w14:textId="77777777" w:rsidR="00DD2BF8" w:rsidRPr="00CE14D7" w:rsidRDefault="00DD2BF8" w:rsidP="004B3FDC">
            <w:pPr>
              <w:ind w:left="601" w:hanging="601"/>
              <w:rPr>
                <w:rFonts w:eastAsia="標楷體"/>
                <w:b/>
                <w:color w:val="auto"/>
              </w:rPr>
            </w:pPr>
          </w:p>
        </w:tc>
        <w:tc>
          <w:tcPr>
            <w:tcW w:w="2881" w:type="dxa"/>
            <w:vAlign w:val="center"/>
          </w:tcPr>
          <w:p w14:paraId="5F0B165C" w14:textId="77777777" w:rsidR="00DD2BF8" w:rsidRPr="00CE14D7" w:rsidRDefault="00DD2BF8" w:rsidP="004B3FDC">
            <w:pPr>
              <w:ind w:left="601" w:hanging="601"/>
              <w:rPr>
                <w:rFonts w:eastAsia="標楷體"/>
                <w:b/>
                <w:color w:val="auto"/>
              </w:rPr>
            </w:pPr>
          </w:p>
        </w:tc>
        <w:tc>
          <w:tcPr>
            <w:tcW w:w="4418" w:type="dxa"/>
            <w:vAlign w:val="center"/>
          </w:tcPr>
          <w:p w14:paraId="4765B80A" w14:textId="77777777" w:rsidR="00DD2BF8" w:rsidRPr="00CE14D7" w:rsidRDefault="00DD2BF8" w:rsidP="004B3FDC">
            <w:pPr>
              <w:ind w:left="601" w:hanging="601"/>
              <w:rPr>
                <w:rFonts w:eastAsia="標楷體"/>
                <w:b/>
                <w:color w:val="auto"/>
              </w:rPr>
            </w:pPr>
          </w:p>
        </w:tc>
      </w:tr>
      <w:tr w:rsidR="00DD2BF8" w:rsidRPr="00CE14D7" w14:paraId="0E6095F8" w14:textId="77777777" w:rsidTr="004B3FDC">
        <w:trPr>
          <w:trHeight w:val="567"/>
        </w:trPr>
        <w:tc>
          <w:tcPr>
            <w:tcW w:w="1137" w:type="dxa"/>
            <w:vAlign w:val="center"/>
          </w:tcPr>
          <w:p w14:paraId="0049603F" w14:textId="77777777" w:rsidR="00DD2BF8" w:rsidRPr="00CE14D7" w:rsidRDefault="00DD2BF8" w:rsidP="004B3FDC">
            <w:pPr>
              <w:ind w:left="600" w:hanging="600"/>
              <w:jc w:val="center"/>
              <w:rPr>
                <w:rFonts w:eastAsia="標楷體"/>
                <w:color w:val="auto"/>
              </w:rPr>
            </w:pPr>
            <w:r w:rsidRPr="00CE14D7">
              <w:rPr>
                <w:rFonts w:eastAsia="標楷體"/>
                <w:color w:val="auto"/>
              </w:rPr>
              <w:t>20</w:t>
            </w:r>
          </w:p>
        </w:tc>
        <w:tc>
          <w:tcPr>
            <w:tcW w:w="1629" w:type="dxa"/>
            <w:vAlign w:val="center"/>
          </w:tcPr>
          <w:p w14:paraId="19FDF78D" w14:textId="77777777" w:rsidR="00DD2BF8" w:rsidRPr="00CE14D7" w:rsidRDefault="00DD2BF8" w:rsidP="004B3FDC">
            <w:pPr>
              <w:ind w:left="601" w:hanging="601"/>
              <w:rPr>
                <w:rFonts w:eastAsia="標楷體"/>
                <w:b/>
                <w:color w:val="auto"/>
              </w:rPr>
            </w:pPr>
          </w:p>
        </w:tc>
        <w:tc>
          <w:tcPr>
            <w:tcW w:w="2881" w:type="dxa"/>
            <w:vAlign w:val="center"/>
          </w:tcPr>
          <w:p w14:paraId="3F0EAB93" w14:textId="77777777" w:rsidR="00DD2BF8" w:rsidRPr="00CE14D7" w:rsidRDefault="00DD2BF8" w:rsidP="004B3FDC">
            <w:pPr>
              <w:ind w:left="601" w:hanging="601"/>
              <w:rPr>
                <w:rFonts w:eastAsia="標楷體"/>
                <w:b/>
                <w:color w:val="auto"/>
              </w:rPr>
            </w:pPr>
          </w:p>
        </w:tc>
        <w:tc>
          <w:tcPr>
            <w:tcW w:w="4418" w:type="dxa"/>
            <w:vAlign w:val="center"/>
          </w:tcPr>
          <w:p w14:paraId="30D8F5F5" w14:textId="77777777" w:rsidR="00DD2BF8" w:rsidRPr="00CE14D7" w:rsidRDefault="00DD2BF8" w:rsidP="004B3FDC">
            <w:pPr>
              <w:ind w:left="601" w:hanging="601"/>
              <w:rPr>
                <w:rFonts w:eastAsia="標楷體"/>
                <w:b/>
                <w:color w:val="auto"/>
              </w:rPr>
            </w:pPr>
          </w:p>
        </w:tc>
      </w:tr>
    </w:tbl>
    <w:p w14:paraId="2A65F608" w14:textId="77777777" w:rsidR="00DD2BF8" w:rsidRPr="00CE14D7" w:rsidRDefault="00DD2BF8" w:rsidP="00DD2BF8">
      <w:pPr>
        <w:ind w:left="0" w:firstLineChars="0" w:firstLine="0"/>
        <w:rPr>
          <w:color w:val="auto"/>
        </w:rPr>
      </w:pPr>
    </w:p>
    <w:tbl>
      <w:tblPr>
        <w:tblStyle w:val="133"/>
        <w:tblW w:w="9952" w:type="dxa"/>
        <w:tblInd w:w="-176" w:type="dxa"/>
        <w:tblLook w:val="04A0" w:firstRow="1" w:lastRow="0" w:firstColumn="1" w:lastColumn="0" w:noHBand="0" w:noVBand="1"/>
      </w:tblPr>
      <w:tblGrid>
        <w:gridCol w:w="711"/>
        <w:gridCol w:w="398"/>
        <w:gridCol w:w="1897"/>
        <w:gridCol w:w="1715"/>
        <w:gridCol w:w="1485"/>
        <w:gridCol w:w="214"/>
        <w:gridCol w:w="1557"/>
        <w:gridCol w:w="1975"/>
      </w:tblGrid>
      <w:tr w:rsidR="00DD2BF8" w:rsidRPr="00CE14D7" w14:paraId="0B678D57" w14:textId="77777777" w:rsidTr="001C1658">
        <w:trPr>
          <w:trHeight w:val="624"/>
        </w:trPr>
        <w:tc>
          <w:tcPr>
            <w:tcW w:w="9952" w:type="dxa"/>
            <w:gridSpan w:val="8"/>
            <w:tcBorders>
              <w:bottom w:val="single" w:sz="4" w:space="0" w:color="auto"/>
            </w:tcBorders>
            <w:shd w:val="clear" w:color="auto" w:fill="D9D9D9" w:themeFill="background1" w:themeFillShade="D9"/>
            <w:vAlign w:val="center"/>
          </w:tcPr>
          <w:p w14:paraId="249C4775" w14:textId="77777777" w:rsidR="00DD2BF8" w:rsidRPr="00CE14D7" w:rsidRDefault="00DD2BF8" w:rsidP="004B3FDC">
            <w:pPr>
              <w:shd w:val="clear" w:color="auto" w:fill="D9D9D9"/>
              <w:spacing w:before="0" w:line="340" w:lineRule="exact"/>
              <w:ind w:leftChars="14" w:left="28" w:firstLineChars="0" w:firstLine="0"/>
              <w:jc w:val="center"/>
              <w:rPr>
                <w:rFonts w:eastAsia="標楷體"/>
                <w:b/>
                <w:color w:val="auto"/>
              </w:rPr>
            </w:pPr>
            <w:r w:rsidRPr="00CE14D7">
              <w:rPr>
                <w:rFonts w:eastAsia="標楷體"/>
                <w:b/>
                <w:color w:val="auto"/>
              </w:rPr>
              <w:t>六、語言能力</w:t>
            </w:r>
          </w:p>
          <w:p w14:paraId="1A6E0FF9" w14:textId="77777777" w:rsidR="00DD2BF8" w:rsidRPr="00CE14D7" w:rsidRDefault="00DD2BF8" w:rsidP="004B3FDC">
            <w:pPr>
              <w:shd w:val="clear" w:color="auto" w:fill="D9D9D9"/>
              <w:spacing w:before="0" w:line="340" w:lineRule="exact"/>
              <w:ind w:leftChars="14" w:left="28" w:firstLineChars="0" w:firstLine="0"/>
              <w:jc w:val="center"/>
              <w:rPr>
                <w:rFonts w:eastAsia="標楷體"/>
                <w:b/>
                <w:color w:val="auto"/>
              </w:rPr>
            </w:pPr>
            <w:r w:rsidRPr="00CE14D7">
              <w:rPr>
                <w:rFonts w:eastAsia="標楷體"/>
                <w:b/>
                <w:color w:val="auto"/>
              </w:rPr>
              <w:t>（請勾選符合項目後填妥相關資料，並提供證書影本佐證</w:t>
            </w:r>
            <w:r w:rsidRPr="00CE14D7">
              <w:rPr>
                <w:rFonts w:eastAsia="標楷體"/>
                <w:b/>
                <w:color w:val="auto"/>
                <w:lang w:eastAsia="zh-TW"/>
              </w:rPr>
              <w:t>，無則免填</w:t>
            </w:r>
            <w:r w:rsidRPr="00CE14D7">
              <w:rPr>
                <w:rFonts w:eastAsia="標楷體"/>
                <w:b/>
                <w:color w:val="auto"/>
              </w:rPr>
              <w:t>）</w:t>
            </w:r>
          </w:p>
        </w:tc>
      </w:tr>
      <w:tr w:rsidR="00DD2BF8" w:rsidRPr="00CE14D7" w14:paraId="58FD0382" w14:textId="77777777" w:rsidTr="001C1658">
        <w:trPr>
          <w:trHeight w:val="340"/>
        </w:trPr>
        <w:tc>
          <w:tcPr>
            <w:tcW w:w="3006" w:type="dxa"/>
            <w:gridSpan w:val="3"/>
            <w:shd w:val="clear" w:color="auto" w:fill="auto"/>
            <w:vAlign w:val="center"/>
          </w:tcPr>
          <w:p w14:paraId="1EA5F9D4"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項目</w:t>
            </w:r>
          </w:p>
        </w:tc>
        <w:tc>
          <w:tcPr>
            <w:tcW w:w="1715" w:type="dxa"/>
            <w:shd w:val="clear" w:color="auto" w:fill="auto"/>
            <w:vAlign w:val="center"/>
          </w:tcPr>
          <w:p w14:paraId="606E0ED5" w14:textId="77777777" w:rsidR="00DD2BF8" w:rsidRPr="00CE14D7" w:rsidRDefault="00DD2BF8" w:rsidP="004B3FDC">
            <w:pPr>
              <w:spacing w:before="0" w:line="340" w:lineRule="exact"/>
              <w:ind w:left="601" w:hanging="601"/>
              <w:jc w:val="center"/>
              <w:rPr>
                <w:rFonts w:eastAsia="標楷體"/>
                <w:b/>
                <w:color w:val="auto"/>
                <w:lang w:eastAsia="zh-TW"/>
              </w:rPr>
            </w:pPr>
            <w:r w:rsidRPr="00CE14D7">
              <w:rPr>
                <w:rFonts w:eastAsia="標楷體" w:hint="eastAsia"/>
                <w:b/>
                <w:color w:val="auto"/>
                <w:lang w:eastAsia="zh-TW"/>
              </w:rPr>
              <w:t>級別</w:t>
            </w:r>
            <w:r w:rsidRPr="00CE14D7">
              <w:rPr>
                <w:rFonts w:eastAsia="標楷體" w:hint="eastAsia"/>
                <w:b/>
                <w:color w:val="auto"/>
                <w:lang w:eastAsia="zh-TW"/>
              </w:rPr>
              <w:t>/</w:t>
            </w:r>
            <w:r w:rsidRPr="00CE14D7">
              <w:rPr>
                <w:rFonts w:eastAsia="標楷體" w:hint="eastAsia"/>
                <w:b/>
                <w:color w:val="auto"/>
                <w:lang w:eastAsia="zh-TW"/>
              </w:rPr>
              <w:t>分數</w:t>
            </w:r>
          </w:p>
        </w:tc>
        <w:tc>
          <w:tcPr>
            <w:tcW w:w="1699" w:type="dxa"/>
            <w:gridSpan w:val="2"/>
            <w:shd w:val="clear" w:color="auto" w:fill="auto"/>
            <w:vAlign w:val="center"/>
          </w:tcPr>
          <w:p w14:paraId="793BF2E4" w14:textId="77777777" w:rsidR="00DD2BF8" w:rsidRPr="00CE14D7" w:rsidRDefault="00DD2BF8" w:rsidP="004B3FDC">
            <w:pPr>
              <w:spacing w:before="0" w:line="340" w:lineRule="exact"/>
              <w:ind w:left="0" w:firstLineChars="0" w:firstLine="0"/>
              <w:jc w:val="center"/>
              <w:rPr>
                <w:rFonts w:eastAsia="標楷體"/>
                <w:b/>
                <w:color w:val="auto"/>
              </w:rPr>
            </w:pPr>
            <w:r w:rsidRPr="00CE14D7">
              <w:rPr>
                <w:rFonts w:eastAsia="標楷體"/>
                <w:b/>
                <w:color w:val="auto"/>
              </w:rPr>
              <w:t>取證年度</w:t>
            </w:r>
          </w:p>
        </w:tc>
        <w:tc>
          <w:tcPr>
            <w:tcW w:w="1557" w:type="dxa"/>
            <w:shd w:val="clear" w:color="auto" w:fill="auto"/>
            <w:vAlign w:val="center"/>
          </w:tcPr>
          <w:p w14:paraId="0BE21C27" w14:textId="77777777" w:rsidR="00DD2BF8" w:rsidRPr="00CE14D7" w:rsidRDefault="00DD2BF8" w:rsidP="004B3FDC">
            <w:pPr>
              <w:spacing w:before="0" w:line="340" w:lineRule="exact"/>
              <w:ind w:left="0" w:firstLineChars="0" w:firstLine="0"/>
              <w:jc w:val="center"/>
              <w:rPr>
                <w:rFonts w:eastAsia="標楷體"/>
                <w:b/>
                <w:color w:val="auto"/>
              </w:rPr>
            </w:pPr>
            <w:r w:rsidRPr="00CE14D7">
              <w:rPr>
                <w:rFonts w:eastAsia="標楷體" w:hint="eastAsia"/>
                <w:b/>
                <w:color w:val="auto"/>
                <w:lang w:eastAsia="zh-TW"/>
              </w:rPr>
              <w:t>檢定</w:t>
            </w:r>
            <w:r w:rsidRPr="00CE14D7">
              <w:rPr>
                <w:rFonts w:eastAsia="標楷體"/>
                <w:b/>
                <w:color w:val="auto"/>
              </w:rPr>
              <w:t>單位</w:t>
            </w:r>
          </w:p>
        </w:tc>
        <w:tc>
          <w:tcPr>
            <w:tcW w:w="1975" w:type="dxa"/>
            <w:shd w:val="clear" w:color="auto" w:fill="auto"/>
            <w:vAlign w:val="center"/>
          </w:tcPr>
          <w:p w14:paraId="7C5EB970"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證號或相關文號</w:t>
            </w:r>
          </w:p>
        </w:tc>
      </w:tr>
      <w:tr w:rsidR="00DD2BF8" w:rsidRPr="00CE14D7" w14:paraId="0C748DEC" w14:textId="77777777" w:rsidTr="001C1658">
        <w:trPr>
          <w:trHeight w:val="685"/>
        </w:trPr>
        <w:tc>
          <w:tcPr>
            <w:tcW w:w="711" w:type="dxa"/>
            <w:vAlign w:val="center"/>
          </w:tcPr>
          <w:p w14:paraId="7D7C7BF2"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2BABFE6F" w14:textId="77777777" w:rsidR="00DD2BF8" w:rsidRPr="00CE14D7" w:rsidRDefault="00DD2BF8" w:rsidP="004B3FDC">
            <w:pPr>
              <w:spacing w:before="0" w:line="340" w:lineRule="exact"/>
              <w:ind w:leftChars="-10" w:left="-9" w:right="0" w:hangingChars="5" w:hanging="11"/>
              <w:rPr>
                <w:rFonts w:eastAsia="標楷體"/>
                <w:color w:val="auto"/>
                <w:sz w:val="22"/>
                <w:szCs w:val="22"/>
                <w:lang w:eastAsia="zh-TW"/>
              </w:rPr>
            </w:pPr>
            <w:r w:rsidRPr="00CE14D7">
              <w:rPr>
                <w:rFonts w:eastAsia="標楷體" w:hint="eastAsia"/>
                <w:color w:val="auto"/>
                <w:sz w:val="22"/>
                <w:szCs w:val="22"/>
                <w:lang w:eastAsia="zh-TW"/>
              </w:rPr>
              <w:t>英語能力檢定：聽力</w:t>
            </w:r>
          </w:p>
        </w:tc>
        <w:tc>
          <w:tcPr>
            <w:tcW w:w="1715" w:type="dxa"/>
            <w:vAlign w:val="center"/>
          </w:tcPr>
          <w:p w14:paraId="004CA432"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B1</w:t>
            </w:r>
          </w:p>
          <w:p w14:paraId="1743CAAA"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B2</w:t>
            </w:r>
          </w:p>
          <w:p w14:paraId="1EC28D97" w14:textId="77777777" w:rsidR="00DD2BF8" w:rsidRPr="001C1658" w:rsidRDefault="00DD2BF8" w:rsidP="004B3FDC">
            <w:pPr>
              <w:spacing w:line="340" w:lineRule="exact"/>
              <w:ind w:left="660" w:hanging="660"/>
              <w:rPr>
                <w:rFonts w:ascii="標楷體" w:eastAsia="標楷體" w:hAnsi="標楷體"/>
                <w:color w:val="auto"/>
                <w:sz w:val="22"/>
                <w:szCs w:val="22"/>
                <w:lang w:eastAsia="zh-TW"/>
              </w:rPr>
            </w:pPr>
            <w:r w:rsidRPr="001C1658">
              <w:rPr>
                <w:rFonts w:ascii="標楷體" w:eastAsia="標楷體" w:hAnsi="標楷體" w:hint="eastAsia"/>
                <w:color w:val="auto"/>
                <w:sz w:val="22"/>
                <w:szCs w:val="22"/>
                <w:lang w:eastAsia="zh-TW"/>
              </w:rPr>
              <w:t>分數：﹍﹍</w:t>
            </w:r>
          </w:p>
        </w:tc>
        <w:tc>
          <w:tcPr>
            <w:tcW w:w="1699" w:type="dxa"/>
            <w:gridSpan w:val="2"/>
            <w:vAlign w:val="center"/>
          </w:tcPr>
          <w:p w14:paraId="28BE93AF" w14:textId="77777777" w:rsidR="00DD2BF8" w:rsidRPr="00CE14D7" w:rsidRDefault="00DD2BF8" w:rsidP="004B3FDC">
            <w:pPr>
              <w:spacing w:line="340" w:lineRule="exact"/>
              <w:ind w:left="600" w:hanging="600"/>
              <w:rPr>
                <w:rFonts w:eastAsia="標楷體"/>
                <w:color w:val="auto"/>
              </w:rPr>
            </w:pPr>
          </w:p>
        </w:tc>
        <w:tc>
          <w:tcPr>
            <w:tcW w:w="1557" w:type="dxa"/>
            <w:vAlign w:val="center"/>
          </w:tcPr>
          <w:p w14:paraId="3234649C" w14:textId="77777777" w:rsidR="00DD2BF8" w:rsidRPr="00CE14D7" w:rsidRDefault="00DD2BF8" w:rsidP="004B3FDC">
            <w:pPr>
              <w:spacing w:line="340" w:lineRule="exact"/>
              <w:ind w:left="600" w:hanging="600"/>
              <w:rPr>
                <w:rFonts w:eastAsia="標楷體"/>
                <w:color w:val="auto"/>
              </w:rPr>
            </w:pPr>
          </w:p>
        </w:tc>
        <w:tc>
          <w:tcPr>
            <w:tcW w:w="1975" w:type="dxa"/>
            <w:vAlign w:val="center"/>
          </w:tcPr>
          <w:p w14:paraId="1F048BD1" w14:textId="77777777" w:rsidR="00DD2BF8" w:rsidRPr="00CE14D7" w:rsidRDefault="00DD2BF8" w:rsidP="004B3FDC">
            <w:pPr>
              <w:spacing w:line="340" w:lineRule="exact"/>
              <w:ind w:left="600" w:hanging="600"/>
              <w:rPr>
                <w:rFonts w:eastAsia="標楷體"/>
                <w:color w:val="auto"/>
              </w:rPr>
            </w:pPr>
          </w:p>
        </w:tc>
      </w:tr>
      <w:tr w:rsidR="00DD2BF8" w:rsidRPr="00CE14D7" w14:paraId="285A7338" w14:textId="77777777" w:rsidTr="001C1658">
        <w:trPr>
          <w:trHeight w:val="510"/>
        </w:trPr>
        <w:tc>
          <w:tcPr>
            <w:tcW w:w="711" w:type="dxa"/>
            <w:vAlign w:val="center"/>
          </w:tcPr>
          <w:p w14:paraId="6E7544AA"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23D814DC" w14:textId="77777777" w:rsidR="00DD2BF8" w:rsidRPr="00CE14D7" w:rsidRDefault="00DD2BF8" w:rsidP="004B3FDC">
            <w:pPr>
              <w:spacing w:before="0" w:line="340" w:lineRule="exact"/>
              <w:ind w:leftChars="-10" w:left="-9" w:right="0" w:hangingChars="5" w:hanging="11"/>
              <w:rPr>
                <w:rFonts w:eastAsia="標楷體"/>
                <w:color w:val="auto"/>
                <w:sz w:val="22"/>
                <w:szCs w:val="22"/>
              </w:rPr>
            </w:pPr>
            <w:r w:rsidRPr="00CE14D7">
              <w:rPr>
                <w:rFonts w:eastAsia="標楷體" w:hint="eastAsia"/>
                <w:color w:val="auto"/>
                <w:sz w:val="22"/>
                <w:szCs w:val="22"/>
                <w:lang w:eastAsia="zh-TW"/>
              </w:rPr>
              <w:t>英語能力檢定：閱讀</w:t>
            </w:r>
          </w:p>
        </w:tc>
        <w:tc>
          <w:tcPr>
            <w:tcW w:w="1715" w:type="dxa"/>
            <w:vAlign w:val="center"/>
          </w:tcPr>
          <w:p w14:paraId="33A5135D"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B1</w:t>
            </w:r>
          </w:p>
          <w:p w14:paraId="5EE4AFA6"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B2</w:t>
            </w:r>
          </w:p>
          <w:p w14:paraId="06335D7B"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eastAsia"/>
                <w:color w:val="auto"/>
                <w:sz w:val="22"/>
                <w:szCs w:val="22"/>
                <w:lang w:eastAsia="zh-TW"/>
              </w:rPr>
              <w:t>分數：﹍﹍</w:t>
            </w:r>
          </w:p>
        </w:tc>
        <w:tc>
          <w:tcPr>
            <w:tcW w:w="1699" w:type="dxa"/>
            <w:gridSpan w:val="2"/>
            <w:vAlign w:val="center"/>
          </w:tcPr>
          <w:p w14:paraId="7B95F9EB" w14:textId="77777777" w:rsidR="00DD2BF8" w:rsidRPr="00CE14D7" w:rsidRDefault="00DD2BF8" w:rsidP="004B3FDC">
            <w:pPr>
              <w:spacing w:line="340" w:lineRule="exact"/>
              <w:ind w:left="600" w:hanging="600"/>
              <w:rPr>
                <w:rFonts w:eastAsia="標楷體"/>
                <w:color w:val="auto"/>
              </w:rPr>
            </w:pPr>
          </w:p>
        </w:tc>
        <w:tc>
          <w:tcPr>
            <w:tcW w:w="1557" w:type="dxa"/>
            <w:vAlign w:val="center"/>
          </w:tcPr>
          <w:p w14:paraId="43A19C17" w14:textId="77777777" w:rsidR="00DD2BF8" w:rsidRPr="00CE14D7" w:rsidRDefault="00DD2BF8" w:rsidP="004B3FDC">
            <w:pPr>
              <w:spacing w:line="340" w:lineRule="exact"/>
              <w:ind w:left="600" w:hanging="600"/>
              <w:rPr>
                <w:rFonts w:eastAsia="標楷體"/>
                <w:color w:val="auto"/>
              </w:rPr>
            </w:pPr>
          </w:p>
        </w:tc>
        <w:tc>
          <w:tcPr>
            <w:tcW w:w="1975" w:type="dxa"/>
            <w:vAlign w:val="center"/>
          </w:tcPr>
          <w:p w14:paraId="29EDF19A" w14:textId="77777777" w:rsidR="00DD2BF8" w:rsidRPr="00CE14D7" w:rsidRDefault="00DD2BF8" w:rsidP="004B3FDC">
            <w:pPr>
              <w:spacing w:line="340" w:lineRule="exact"/>
              <w:ind w:left="600" w:hanging="600"/>
              <w:rPr>
                <w:rFonts w:eastAsia="標楷體"/>
                <w:color w:val="auto"/>
              </w:rPr>
            </w:pPr>
          </w:p>
        </w:tc>
      </w:tr>
      <w:tr w:rsidR="00DD2BF8" w:rsidRPr="00CE14D7" w14:paraId="172B4502" w14:textId="77777777" w:rsidTr="001C1658">
        <w:trPr>
          <w:trHeight w:val="510"/>
        </w:trPr>
        <w:tc>
          <w:tcPr>
            <w:tcW w:w="711" w:type="dxa"/>
            <w:vAlign w:val="center"/>
          </w:tcPr>
          <w:p w14:paraId="3102EFC1"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58B492BB" w14:textId="77777777" w:rsidR="00DD2BF8" w:rsidRPr="00CE14D7" w:rsidRDefault="00DD2BF8" w:rsidP="004B3FDC">
            <w:pPr>
              <w:spacing w:before="0" w:line="340" w:lineRule="exact"/>
              <w:ind w:leftChars="-10" w:left="-9" w:right="0" w:hangingChars="5" w:hanging="11"/>
              <w:rPr>
                <w:rFonts w:eastAsia="標楷體"/>
                <w:color w:val="auto"/>
                <w:sz w:val="22"/>
                <w:szCs w:val="22"/>
              </w:rPr>
            </w:pPr>
            <w:r w:rsidRPr="00CE14D7">
              <w:rPr>
                <w:rFonts w:eastAsia="標楷體" w:hint="eastAsia"/>
                <w:color w:val="auto"/>
                <w:sz w:val="22"/>
                <w:szCs w:val="22"/>
                <w:lang w:eastAsia="zh-TW"/>
              </w:rPr>
              <w:t>英語能力檢定：口說</w:t>
            </w:r>
          </w:p>
        </w:tc>
        <w:tc>
          <w:tcPr>
            <w:tcW w:w="1715" w:type="dxa"/>
            <w:vAlign w:val="center"/>
          </w:tcPr>
          <w:p w14:paraId="226E050C"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B1</w:t>
            </w:r>
          </w:p>
          <w:p w14:paraId="71C47386"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B2</w:t>
            </w:r>
          </w:p>
          <w:p w14:paraId="1890D78A"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eastAsia"/>
                <w:color w:val="auto"/>
                <w:sz w:val="22"/>
                <w:szCs w:val="22"/>
                <w:lang w:eastAsia="zh-TW"/>
              </w:rPr>
              <w:t>分數：﹍﹍</w:t>
            </w:r>
          </w:p>
        </w:tc>
        <w:tc>
          <w:tcPr>
            <w:tcW w:w="1699" w:type="dxa"/>
            <w:gridSpan w:val="2"/>
            <w:vAlign w:val="center"/>
          </w:tcPr>
          <w:p w14:paraId="07A9865A" w14:textId="77777777" w:rsidR="00DD2BF8" w:rsidRPr="00CE14D7" w:rsidRDefault="00DD2BF8" w:rsidP="004B3FDC">
            <w:pPr>
              <w:spacing w:line="340" w:lineRule="exact"/>
              <w:ind w:left="600" w:hanging="600"/>
              <w:rPr>
                <w:rFonts w:eastAsia="標楷體"/>
                <w:color w:val="auto"/>
              </w:rPr>
            </w:pPr>
          </w:p>
        </w:tc>
        <w:tc>
          <w:tcPr>
            <w:tcW w:w="1557" w:type="dxa"/>
            <w:vAlign w:val="center"/>
          </w:tcPr>
          <w:p w14:paraId="0D93ED89" w14:textId="77777777" w:rsidR="00DD2BF8" w:rsidRPr="00CE14D7" w:rsidRDefault="00DD2BF8" w:rsidP="004B3FDC">
            <w:pPr>
              <w:spacing w:line="340" w:lineRule="exact"/>
              <w:ind w:left="600" w:hanging="600"/>
              <w:rPr>
                <w:rFonts w:eastAsia="標楷體"/>
                <w:color w:val="auto"/>
              </w:rPr>
            </w:pPr>
          </w:p>
        </w:tc>
        <w:tc>
          <w:tcPr>
            <w:tcW w:w="1975" w:type="dxa"/>
            <w:vAlign w:val="center"/>
          </w:tcPr>
          <w:p w14:paraId="7F0C5524" w14:textId="77777777" w:rsidR="00DD2BF8" w:rsidRPr="00CE14D7" w:rsidRDefault="00DD2BF8" w:rsidP="004B3FDC">
            <w:pPr>
              <w:spacing w:line="340" w:lineRule="exact"/>
              <w:ind w:left="600" w:hanging="600"/>
              <w:rPr>
                <w:rFonts w:eastAsia="標楷體"/>
                <w:color w:val="auto"/>
              </w:rPr>
            </w:pPr>
          </w:p>
        </w:tc>
      </w:tr>
      <w:tr w:rsidR="00DD2BF8" w:rsidRPr="00CE14D7" w14:paraId="00C36091" w14:textId="77777777" w:rsidTr="001C1658">
        <w:trPr>
          <w:trHeight w:val="510"/>
        </w:trPr>
        <w:tc>
          <w:tcPr>
            <w:tcW w:w="711" w:type="dxa"/>
            <w:vAlign w:val="center"/>
          </w:tcPr>
          <w:p w14:paraId="72032C2C"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7EC29B00" w14:textId="77777777" w:rsidR="00DD2BF8" w:rsidRPr="00CE14D7" w:rsidRDefault="00DD2BF8" w:rsidP="004B3FDC">
            <w:pPr>
              <w:spacing w:before="0" w:line="340" w:lineRule="exact"/>
              <w:ind w:leftChars="-10" w:left="-9" w:right="0" w:hangingChars="5" w:hanging="11"/>
              <w:rPr>
                <w:rFonts w:eastAsia="標楷體"/>
                <w:color w:val="auto"/>
                <w:sz w:val="22"/>
                <w:szCs w:val="22"/>
              </w:rPr>
            </w:pPr>
            <w:r w:rsidRPr="00CE14D7">
              <w:rPr>
                <w:rFonts w:eastAsia="標楷體" w:hint="eastAsia"/>
                <w:color w:val="auto"/>
                <w:sz w:val="22"/>
                <w:szCs w:val="22"/>
              </w:rPr>
              <w:t>英語能力檢定</w:t>
            </w:r>
            <w:r w:rsidRPr="00CE14D7">
              <w:rPr>
                <w:rFonts w:eastAsia="標楷體" w:hint="eastAsia"/>
                <w:color w:val="auto"/>
                <w:sz w:val="22"/>
                <w:szCs w:val="22"/>
                <w:lang w:eastAsia="zh-TW"/>
              </w:rPr>
              <w:t>：寫作</w:t>
            </w:r>
          </w:p>
        </w:tc>
        <w:tc>
          <w:tcPr>
            <w:tcW w:w="1715" w:type="dxa"/>
            <w:vAlign w:val="center"/>
          </w:tcPr>
          <w:p w14:paraId="0AC15B7E"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B1</w:t>
            </w:r>
          </w:p>
          <w:p w14:paraId="36DFBA6E"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cs"/>
                <w:color w:val="auto"/>
                <w:sz w:val="22"/>
                <w:szCs w:val="22"/>
              </w:rPr>
              <w:t>□</w:t>
            </w:r>
            <w:r w:rsidRPr="001C1658">
              <w:rPr>
                <w:rFonts w:ascii="標楷體" w:eastAsia="標楷體" w:hAnsi="標楷體"/>
                <w:color w:val="auto"/>
                <w:sz w:val="22"/>
                <w:szCs w:val="22"/>
              </w:rPr>
              <w:t>B2</w:t>
            </w:r>
          </w:p>
          <w:p w14:paraId="3FFFD6A4" w14:textId="77777777" w:rsidR="00DD2BF8" w:rsidRPr="001C1658" w:rsidRDefault="00DD2BF8" w:rsidP="004B3FDC">
            <w:pPr>
              <w:spacing w:line="340" w:lineRule="exact"/>
              <w:ind w:left="660" w:hanging="660"/>
              <w:rPr>
                <w:rFonts w:ascii="標楷體" w:eastAsia="標楷體" w:hAnsi="標楷體"/>
                <w:color w:val="auto"/>
                <w:sz w:val="22"/>
                <w:szCs w:val="22"/>
              </w:rPr>
            </w:pPr>
            <w:r w:rsidRPr="001C1658">
              <w:rPr>
                <w:rFonts w:ascii="標楷體" w:eastAsia="標楷體" w:hAnsi="標楷體" w:hint="eastAsia"/>
                <w:color w:val="auto"/>
                <w:sz w:val="22"/>
                <w:szCs w:val="22"/>
                <w:lang w:eastAsia="zh-TW"/>
              </w:rPr>
              <w:t>分數：﹍﹍</w:t>
            </w:r>
          </w:p>
        </w:tc>
        <w:tc>
          <w:tcPr>
            <w:tcW w:w="1699" w:type="dxa"/>
            <w:gridSpan w:val="2"/>
            <w:vAlign w:val="center"/>
          </w:tcPr>
          <w:p w14:paraId="54DA32C2" w14:textId="77777777" w:rsidR="00DD2BF8" w:rsidRPr="00CE14D7" w:rsidRDefault="00DD2BF8" w:rsidP="004B3FDC">
            <w:pPr>
              <w:spacing w:line="340" w:lineRule="exact"/>
              <w:ind w:left="600" w:hanging="600"/>
              <w:rPr>
                <w:rFonts w:eastAsia="標楷體"/>
                <w:color w:val="auto"/>
              </w:rPr>
            </w:pPr>
          </w:p>
        </w:tc>
        <w:tc>
          <w:tcPr>
            <w:tcW w:w="1557" w:type="dxa"/>
            <w:vAlign w:val="center"/>
          </w:tcPr>
          <w:p w14:paraId="51DA2CDE" w14:textId="77777777" w:rsidR="00DD2BF8" w:rsidRPr="00CE14D7" w:rsidRDefault="00DD2BF8" w:rsidP="004B3FDC">
            <w:pPr>
              <w:spacing w:line="340" w:lineRule="exact"/>
              <w:ind w:left="600" w:hanging="600"/>
              <w:rPr>
                <w:rFonts w:eastAsia="標楷體"/>
                <w:color w:val="auto"/>
              </w:rPr>
            </w:pPr>
          </w:p>
        </w:tc>
        <w:tc>
          <w:tcPr>
            <w:tcW w:w="1975" w:type="dxa"/>
            <w:vAlign w:val="center"/>
          </w:tcPr>
          <w:p w14:paraId="39F82C2C" w14:textId="77777777" w:rsidR="00DD2BF8" w:rsidRPr="00CE14D7" w:rsidRDefault="00DD2BF8" w:rsidP="004B3FDC">
            <w:pPr>
              <w:spacing w:line="340" w:lineRule="exact"/>
              <w:ind w:left="600" w:hanging="600"/>
              <w:rPr>
                <w:rFonts w:eastAsia="標楷體"/>
                <w:color w:val="auto"/>
              </w:rPr>
            </w:pPr>
          </w:p>
        </w:tc>
      </w:tr>
      <w:tr w:rsidR="00DD2BF8" w:rsidRPr="00CE14D7" w14:paraId="7A334E78" w14:textId="77777777" w:rsidTr="001C1658">
        <w:trPr>
          <w:trHeight w:val="397"/>
        </w:trPr>
        <w:tc>
          <w:tcPr>
            <w:tcW w:w="711" w:type="dxa"/>
            <w:tcBorders>
              <w:bottom w:val="single" w:sz="4" w:space="0" w:color="auto"/>
            </w:tcBorders>
            <w:vAlign w:val="center"/>
          </w:tcPr>
          <w:p w14:paraId="625C4037"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tcBorders>
              <w:bottom w:val="single" w:sz="4" w:space="0" w:color="auto"/>
            </w:tcBorders>
            <w:vAlign w:val="center"/>
          </w:tcPr>
          <w:p w14:paraId="081857E6" w14:textId="77777777" w:rsidR="00DD2BF8" w:rsidRPr="00CE14D7" w:rsidRDefault="00DD2BF8" w:rsidP="004B3FDC">
            <w:pPr>
              <w:spacing w:before="0" w:line="340" w:lineRule="exact"/>
              <w:ind w:leftChars="-39" w:left="-78" w:firstLineChars="0" w:firstLine="0"/>
              <w:rPr>
                <w:rFonts w:eastAsia="標楷體"/>
                <w:color w:val="auto"/>
                <w:sz w:val="22"/>
                <w:szCs w:val="22"/>
              </w:rPr>
            </w:pPr>
            <w:r w:rsidRPr="00CE14D7">
              <w:rPr>
                <w:rFonts w:eastAsia="標楷體"/>
                <w:color w:val="auto"/>
                <w:sz w:val="22"/>
                <w:szCs w:val="22"/>
              </w:rPr>
              <w:t>原住民族語言能力認證</w:t>
            </w:r>
          </w:p>
          <w:p w14:paraId="28F0D04C" w14:textId="77777777" w:rsidR="00DD2BF8" w:rsidRPr="00CE14D7" w:rsidRDefault="00DD2BF8" w:rsidP="004B3FDC">
            <w:pPr>
              <w:spacing w:before="0" w:line="340" w:lineRule="exact"/>
              <w:ind w:leftChars="-39" w:left="-78" w:firstLineChars="0" w:firstLine="0"/>
              <w:rPr>
                <w:rFonts w:eastAsia="標楷體"/>
                <w:color w:val="auto"/>
                <w:sz w:val="22"/>
                <w:szCs w:val="22"/>
                <w:lang w:eastAsia="zh-TW"/>
              </w:rPr>
            </w:pPr>
            <w:r w:rsidRPr="00CE14D7">
              <w:rPr>
                <w:rFonts w:eastAsia="標楷體" w:hint="eastAsia"/>
                <w:color w:val="auto"/>
                <w:sz w:val="22"/>
                <w:szCs w:val="22"/>
                <w:lang w:eastAsia="zh-TW"/>
              </w:rPr>
              <w:t>族語別：﹍﹍﹍﹍﹍</w:t>
            </w:r>
          </w:p>
        </w:tc>
        <w:tc>
          <w:tcPr>
            <w:tcW w:w="1715" w:type="dxa"/>
            <w:tcBorders>
              <w:bottom w:val="single" w:sz="4" w:space="0" w:color="auto"/>
            </w:tcBorders>
            <w:vAlign w:val="center"/>
          </w:tcPr>
          <w:p w14:paraId="3973C0DC" w14:textId="77777777" w:rsidR="00DD2BF8" w:rsidRPr="001C1658" w:rsidRDefault="00DD2BF8" w:rsidP="004B3FDC">
            <w:pPr>
              <w:spacing w:line="340" w:lineRule="exact"/>
              <w:ind w:left="660" w:hanging="660"/>
              <w:rPr>
                <w:rFonts w:ascii="標楷體" w:eastAsia="標楷體" w:hAnsi="標楷體"/>
                <w:color w:val="auto"/>
                <w:sz w:val="22"/>
                <w:szCs w:val="22"/>
                <w:lang w:eastAsia="zh-TW"/>
              </w:rPr>
            </w:pPr>
            <w:r w:rsidRPr="001C1658">
              <w:rPr>
                <w:rFonts w:ascii="標楷體" w:eastAsia="標楷體" w:hAnsi="標楷體" w:hint="cs"/>
                <w:color w:val="auto"/>
                <w:sz w:val="22"/>
                <w:szCs w:val="22"/>
              </w:rPr>
              <w:t>□</w:t>
            </w:r>
            <w:r w:rsidRPr="001C1658">
              <w:rPr>
                <w:rFonts w:ascii="標楷體" w:eastAsia="標楷體" w:hAnsi="標楷體" w:hint="eastAsia"/>
                <w:color w:val="auto"/>
                <w:sz w:val="22"/>
                <w:szCs w:val="22"/>
                <w:lang w:eastAsia="zh-TW"/>
              </w:rPr>
              <w:t>中級</w:t>
            </w:r>
          </w:p>
          <w:p w14:paraId="28BA9C2D" w14:textId="77777777" w:rsidR="00DD2BF8" w:rsidRPr="001C1658" w:rsidRDefault="00DD2BF8" w:rsidP="004B3FDC">
            <w:pPr>
              <w:spacing w:line="340" w:lineRule="exact"/>
              <w:ind w:left="660" w:hanging="660"/>
              <w:rPr>
                <w:rFonts w:ascii="標楷體" w:eastAsia="標楷體" w:hAnsi="標楷體"/>
                <w:color w:val="auto"/>
                <w:sz w:val="22"/>
                <w:szCs w:val="22"/>
                <w:lang w:eastAsia="zh-TW"/>
              </w:rPr>
            </w:pPr>
            <w:r w:rsidRPr="001C1658">
              <w:rPr>
                <w:rFonts w:ascii="標楷體" w:eastAsia="標楷體" w:hAnsi="標楷體" w:hint="cs"/>
                <w:color w:val="auto"/>
                <w:sz w:val="22"/>
                <w:szCs w:val="22"/>
              </w:rPr>
              <w:t>□</w:t>
            </w:r>
            <w:r w:rsidRPr="001C1658">
              <w:rPr>
                <w:rFonts w:ascii="標楷體" w:eastAsia="標楷體" w:hAnsi="標楷體" w:hint="eastAsia"/>
                <w:color w:val="auto"/>
                <w:sz w:val="22"/>
                <w:szCs w:val="22"/>
                <w:lang w:eastAsia="zh-TW"/>
              </w:rPr>
              <w:t>中高級</w:t>
            </w:r>
          </w:p>
          <w:p w14:paraId="1A06458A" w14:textId="77777777" w:rsidR="00DD2BF8" w:rsidRPr="001C1658" w:rsidRDefault="00DD2BF8" w:rsidP="004B3FDC">
            <w:pPr>
              <w:spacing w:line="340" w:lineRule="exact"/>
              <w:ind w:left="660" w:hanging="660"/>
              <w:rPr>
                <w:rFonts w:ascii="標楷體" w:eastAsia="標楷體" w:hAnsi="標楷體"/>
                <w:color w:val="auto"/>
                <w:sz w:val="22"/>
                <w:szCs w:val="22"/>
                <w:lang w:eastAsia="zh-TW"/>
              </w:rPr>
            </w:pPr>
            <w:r w:rsidRPr="001C1658">
              <w:rPr>
                <w:rFonts w:ascii="標楷體" w:eastAsia="標楷體" w:hAnsi="標楷體" w:hint="cs"/>
                <w:color w:val="auto"/>
                <w:sz w:val="22"/>
                <w:szCs w:val="22"/>
              </w:rPr>
              <w:t>□</w:t>
            </w:r>
            <w:r w:rsidRPr="001C1658">
              <w:rPr>
                <w:rFonts w:ascii="標楷體" w:eastAsia="標楷體" w:hAnsi="標楷體" w:hint="eastAsia"/>
                <w:color w:val="auto"/>
                <w:sz w:val="22"/>
                <w:szCs w:val="22"/>
                <w:lang w:eastAsia="zh-TW"/>
              </w:rPr>
              <w:t>高級</w:t>
            </w:r>
          </w:p>
        </w:tc>
        <w:tc>
          <w:tcPr>
            <w:tcW w:w="1699" w:type="dxa"/>
            <w:gridSpan w:val="2"/>
            <w:tcBorders>
              <w:bottom w:val="single" w:sz="4" w:space="0" w:color="auto"/>
            </w:tcBorders>
            <w:vAlign w:val="center"/>
          </w:tcPr>
          <w:p w14:paraId="7DA674C7" w14:textId="77777777" w:rsidR="00DD2BF8" w:rsidRPr="00CE14D7" w:rsidRDefault="00DD2BF8" w:rsidP="004B3FDC">
            <w:pPr>
              <w:spacing w:line="340" w:lineRule="exact"/>
              <w:ind w:left="600" w:hanging="600"/>
              <w:rPr>
                <w:rFonts w:eastAsia="標楷體"/>
                <w:color w:val="auto"/>
              </w:rPr>
            </w:pPr>
          </w:p>
        </w:tc>
        <w:tc>
          <w:tcPr>
            <w:tcW w:w="1557" w:type="dxa"/>
            <w:tcBorders>
              <w:bottom w:val="single" w:sz="4" w:space="0" w:color="auto"/>
            </w:tcBorders>
            <w:vAlign w:val="center"/>
          </w:tcPr>
          <w:p w14:paraId="75DAF897" w14:textId="77777777" w:rsidR="00DD2BF8" w:rsidRPr="00CE14D7" w:rsidRDefault="00DD2BF8" w:rsidP="004B3FDC">
            <w:pPr>
              <w:spacing w:line="340" w:lineRule="exact"/>
              <w:ind w:left="600" w:hanging="600"/>
              <w:rPr>
                <w:rFonts w:eastAsia="標楷體"/>
                <w:color w:val="auto"/>
              </w:rPr>
            </w:pPr>
          </w:p>
        </w:tc>
        <w:tc>
          <w:tcPr>
            <w:tcW w:w="1975" w:type="dxa"/>
            <w:tcBorders>
              <w:bottom w:val="single" w:sz="4" w:space="0" w:color="auto"/>
            </w:tcBorders>
            <w:vAlign w:val="center"/>
          </w:tcPr>
          <w:p w14:paraId="6C7FB443" w14:textId="77777777" w:rsidR="00DD2BF8" w:rsidRPr="00CE14D7" w:rsidRDefault="00DD2BF8" w:rsidP="004B3FDC">
            <w:pPr>
              <w:spacing w:line="340" w:lineRule="exact"/>
              <w:ind w:left="600" w:hanging="600"/>
              <w:rPr>
                <w:rFonts w:eastAsia="標楷體"/>
                <w:color w:val="auto"/>
              </w:rPr>
            </w:pPr>
          </w:p>
        </w:tc>
      </w:tr>
      <w:tr w:rsidR="00DD2BF8" w:rsidRPr="00CE14D7" w14:paraId="7B5175AB" w14:textId="77777777" w:rsidTr="001C1658">
        <w:trPr>
          <w:trHeight w:val="397"/>
        </w:trPr>
        <w:tc>
          <w:tcPr>
            <w:tcW w:w="711" w:type="dxa"/>
            <w:tcBorders>
              <w:bottom w:val="single" w:sz="4" w:space="0" w:color="auto"/>
            </w:tcBorders>
            <w:vAlign w:val="center"/>
          </w:tcPr>
          <w:p w14:paraId="1D565399"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hint="eastAsia"/>
                <w:color w:val="auto"/>
                <w:sz w:val="28"/>
                <w:szCs w:val="28"/>
              </w:rPr>
              <w:t>□</w:t>
            </w:r>
          </w:p>
        </w:tc>
        <w:tc>
          <w:tcPr>
            <w:tcW w:w="2295" w:type="dxa"/>
            <w:gridSpan w:val="2"/>
            <w:tcBorders>
              <w:bottom w:val="single" w:sz="4" w:space="0" w:color="auto"/>
            </w:tcBorders>
            <w:vAlign w:val="center"/>
          </w:tcPr>
          <w:p w14:paraId="13D1CDC1" w14:textId="77777777" w:rsidR="00DD2BF8" w:rsidRPr="00CE14D7" w:rsidRDefault="00DD2BF8" w:rsidP="004B3FDC">
            <w:pPr>
              <w:spacing w:before="0" w:line="340" w:lineRule="exact"/>
              <w:ind w:leftChars="-39" w:left="-78" w:firstLineChars="0" w:firstLine="0"/>
              <w:rPr>
                <w:rFonts w:eastAsia="標楷體"/>
                <w:color w:val="auto"/>
                <w:sz w:val="22"/>
                <w:szCs w:val="22"/>
              </w:rPr>
            </w:pPr>
            <w:r w:rsidRPr="00CE14D7">
              <w:rPr>
                <w:rFonts w:eastAsia="標楷體"/>
                <w:color w:val="auto"/>
                <w:sz w:val="22"/>
                <w:szCs w:val="22"/>
              </w:rPr>
              <w:t>其他</w:t>
            </w:r>
          </w:p>
        </w:tc>
        <w:tc>
          <w:tcPr>
            <w:tcW w:w="1715" w:type="dxa"/>
            <w:tcBorders>
              <w:bottom w:val="single" w:sz="4" w:space="0" w:color="auto"/>
            </w:tcBorders>
            <w:vAlign w:val="center"/>
          </w:tcPr>
          <w:p w14:paraId="72CF2F4A" w14:textId="77777777" w:rsidR="00DD2BF8" w:rsidRPr="001C1658" w:rsidRDefault="00DD2BF8" w:rsidP="004B3FDC">
            <w:pPr>
              <w:spacing w:line="340" w:lineRule="exact"/>
              <w:ind w:left="660" w:hanging="660"/>
              <w:rPr>
                <w:rFonts w:ascii="標楷體" w:eastAsia="標楷體" w:hAnsi="標楷體"/>
                <w:color w:val="auto"/>
                <w:sz w:val="22"/>
                <w:szCs w:val="22"/>
              </w:rPr>
            </w:pPr>
          </w:p>
        </w:tc>
        <w:tc>
          <w:tcPr>
            <w:tcW w:w="1699" w:type="dxa"/>
            <w:gridSpan w:val="2"/>
            <w:tcBorders>
              <w:bottom w:val="single" w:sz="4" w:space="0" w:color="auto"/>
            </w:tcBorders>
            <w:vAlign w:val="center"/>
          </w:tcPr>
          <w:p w14:paraId="11562358" w14:textId="77777777" w:rsidR="00DD2BF8" w:rsidRPr="00CE14D7" w:rsidRDefault="00DD2BF8" w:rsidP="004B3FDC">
            <w:pPr>
              <w:spacing w:line="340" w:lineRule="exact"/>
              <w:ind w:left="600" w:hanging="600"/>
              <w:rPr>
                <w:rFonts w:eastAsia="標楷體"/>
                <w:color w:val="auto"/>
              </w:rPr>
            </w:pPr>
          </w:p>
        </w:tc>
        <w:tc>
          <w:tcPr>
            <w:tcW w:w="1557" w:type="dxa"/>
            <w:tcBorders>
              <w:bottom w:val="single" w:sz="4" w:space="0" w:color="auto"/>
            </w:tcBorders>
            <w:vAlign w:val="center"/>
          </w:tcPr>
          <w:p w14:paraId="3096AB61" w14:textId="77777777" w:rsidR="00DD2BF8" w:rsidRPr="00CE14D7" w:rsidRDefault="00DD2BF8" w:rsidP="004B3FDC">
            <w:pPr>
              <w:spacing w:line="340" w:lineRule="exact"/>
              <w:ind w:left="600" w:hanging="600"/>
              <w:rPr>
                <w:rFonts w:eastAsia="標楷體"/>
                <w:color w:val="auto"/>
              </w:rPr>
            </w:pPr>
          </w:p>
        </w:tc>
        <w:tc>
          <w:tcPr>
            <w:tcW w:w="1975" w:type="dxa"/>
            <w:tcBorders>
              <w:bottom w:val="single" w:sz="4" w:space="0" w:color="auto"/>
            </w:tcBorders>
            <w:vAlign w:val="center"/>
          </w:tcPr>
          <w:p w14:paraId="1F397BDC" w14:textId="77777777" w:rsidR="00DD2BF8" w:rsidRPr="00CE14D7" w:rsidRDefault="00DD2BF8" w:rsidP="004B3FDC">
            <w:pPr>
              <w:spacing w:line="340" w:lineRule="exact"/>
              <w:ind w:left="600" w:hanging="600"/>
              <w:rPr>
                <w:rFonts w:eastAsia="標楷體"/>
                <w:color w:val="auto"/>
              </w:rPr>
            </w:pPr>
          </w:p>
        </w:tc>
      </w:tr>
      <w:tr w:rsidR="00DD2BF8" w:rsidRPr="00CE14D7" w14:paraId="47FD7937" w14:textId="77777777" w:rsidTr="001C1658">
        <w:trPr>
          <w:trHeight w:val="624"/>
        </w:trPr>
        <w:tc>
          <w:tcPr>
            <w:tcW w:w="9952" w:type="dxa"/>
            <w:gridSpan w:val="8"/>
            <w:tcBorders>
              <w:bottom w:val="single" w:sz="4" w:space="0" w:color="auto"/>
            </w:tcBorders>
            <w:shd w:val="clear" w:color="auto" w:fill="D9D9D9" w:themeFill="background1" w:themeFillShade="D9"/>
            <w:vAlign w:val="center"/>
          </w:tcPr>
          <w:p w14:paraId="7F1C1DA6" w14:textId="77777777" w:rsidR="00DD2BF8" w:rsidRPr="00CE14D7" w:rsidRDefault="00DD2BF8" w:rsidP="004B3FDC">
            <w:pPr>
              <w:shd w:val="clear" w:color="auto" w:fill="D9D9D9"/>
              <w:spacing w:before="0" w:line="340" w:lineRule="exact"/>
              <w:ind w:leftChars="14" w:left="28" w:firstLineChars="0" w:firstLine="0"/>
              <w:jc w:val="center"/>
              <w:rPr>
                <w:rFonts w:eastAsia="標楷體"/>
                <w:b/>
                <w:color w:val="auto"/>
                <w:lang w:eastAsia="zh-TW"/>
              </w:rPr>
            </w:pPr>
            <w:r w:rsidRPr="00CE14D7">
              <w:rPr>
                <w:rFonts w:eastAsia="標楷體"/>
                <w:b/>
                <w:color w:val="auto"/>
              </w:rPr>
              <w:t>七、教育部核發之加註專長證書</w:t>
            </w:r>
            <w:r w:rsidRPr="00CE14D7">
              <w:rPr>
                <w:rFonts w:eastAsia="標楷體" w:hint="cs"/>
                <w:b/>
                <w:color w:val="auto"/>
              </w:rPr>
              <w:t>/</w:t>
            </w:r>
            <w:r w:rsidRPr="00CE14D7">
              <w:rPr>
                <w:rFonts w:eastAsia="標楷體" w:hint="eastAsia"/>
                <w:b/>
                <w:color w:val="auto"/>
                <w:lang w:eastAsia="zh-TW"/>
              </w:rPr>
              <w:t>修畢學分證明書</w:t>
            </w:r>
          </w:p>
          <w:p w14:paraId="74AA654F" w14:textId="77777777" w:rsidR="00DD2BF8" w:rsidRPr="00CE14D7" w:rsidRDefault="00DD2BF8" w:rsidP="004B3FDC">
            <w:pPr>
              <w:shd w:val="clear" w:color="auto" w:fill="D9D9D9"/>
              <w:spacing w:before="0" w:line="340" w:lineRule="exact"/>
              <w:ind w:leftChars="14" w:left="28" w:firstLineChars="0" w:firstLine="0"/>
              <w:jc w:val="center"/>
              <w:rPr>
                <w:rFonts w:eastAsia="標楷體"/>
                <w:b/>
                <w:color w:val="auto"/>
              </w:rPr>
            </w:pPr>
            <w:r w:rsidRPr="00CE14D7">
              <w:rPr>
                <w:rFonts w:eastAsia="標楷體"/>
                <w:b/>
                <w:color w:val="auto"/>
              </w:rPr>
              <w:t>（請勾選符合項目後填妥相關資料，並提供證書或學分證明書影本佐證</w:t>
            </w:r>
            <w:r w:rsidRPr="00CE14D7">
              <w:rPr>
                <w:rFonts w:eastAsia="標楷體"/>
                <w:b/>
                <w:color w:val="auto"/>
                <w:lang w:eastAsia="zh-TW"/>
              </w:rPr>
              <w:t>，無則免填</w:t>
            </w:r>
            <w:r w:rsidRPr="00CE14D7">
              <w:rPr>
                <w:rFonts w:eastAsia="標楷體"/>
                <w:b/>
                <w:color w:val="auto"/>
              </w:rPr>
              <w:t>）</w:t>
            </w:r>
          </w:p>
        </w:tc>
      </w:tr>
      <w:tr w:rsidR="00DD2BF8" w:rsidRPr="00CE14D7" w14:paraId="51380791" w14:textId="77777777" w:rsidTr="001C1658">
        <w:trPr>
          <w:trHeight w:val="340"/>
        </w:trPr>
        <w:tc>
          <w:tcPr>
            <w:tcW w:w="3006" w:type="dxa"/>
            <w:gridSpan w:val="3"/>
            <w:shd w:val="clear" w:color="auto" w:fill="auto"/>
            <w:vAlign w:val="center"/>
          </w:tcPr>
          <w:p w14:paraId="62201403"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項目</w:t>
            </w:r>
          </w:p>
        </w:tc>
        <w:tc>
          <w:tcPr>
            <w:tcW w:w="3414" w:type="dxa"/>
            <w:gridSpan w:val="3"/>
            <w:shd w:val="clear" w:color="auto" w:fill="auto"/>
            <w:vAlign w:val="center"/>
          </w:tcPr>
          <w:p w14:paraId="03AC998D"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hint="eastAsia"/>
                <w:b/>
                <w:color w:val="auto"/>
                <w:lang w:eastAsia="zh-TW"/>
              </w:rPr>
              <w:t>類別</w:t>
            </w:r>
          </w:p>
        </w:tc>
        <w:tc>
          <w:tcPr>
            <w:tcW w:w="1557" w:type="dxa"/>
            <w:shd w:val="clear" w:color="auto" w:fill="auto"/>
            <w:vAlign w:val="center"/>
          </w:tcPr>
          <w:p w14:paraId="0F8B5D43"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取證年度</w:t>
            </w:r>
          </w:p>
        </w:tc>
        <w:tc>
          <w:tcPr>
            <w:tcW w:w="1975" w:type="dxa"/>
            <w:shd w:val="clear" w:color="auto" w:fill="auto"/>
            <w:vAlign w:val="center"/>
          </w:tcPr>
          <w:p w14:paraId="70859F2A"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證號或相關文號</w:t>
            </w:r>
          </w:p>
        </w:tc>
      </w:tr>
      <w:tr w:rsidR="00DD2BF8" w:rsidRPr="00CE14D7" w14:paraId="03006142" w14:textId="77777777" w:rsidTr="001C1658">
        <w:trPr>
          <w:trHeight w:val="397"/>
        </w:trPr>
        <w:tc>
          <w:tcPr>
            <w:tcW w:w="711" w:type="dxa"/>
            <w:vAlign w:val="center"/>
          </w:tcPr>
          <w:p w14:paraId="6D872282"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7443D773" w14:textId="77777777" w:rsidR="00DD2BF8" w:rsidRPr="001C1658" w:rsidRDefault="00DD2BF8" w:rsidP="004B3FDC">
            <w:pPr>
              <w:spacing w:before="0" w:line="340" w:lineRule="exact"/>
              <w:ind w:left="0" w:rightChars="97" w:right="194" w:firstLineChars="0" w:firstLine="0"/>
              <w:rPr>
                <w:rFonts w:ascii="標楷體" w:eastAsia="標楷體" w:hAnsi="標楷體"/>
                <w:color w:val="auto"/>
                <w:sz w:val="22"/>
                <w:szCs w:val="22"/>
              </w:rPr>
            </w:pPr>
            <w:r w:rsidRPr="001C1658">
              <w:rPr>
                <w:rFonts w:ascii="標楷體" w:eastAsia="標楷體" w:hAnsi="標楷體"/>
                <w:color w:val="auto"/>
                <w:sz w:val="22"/>
                <w:szCs w:val="22"/>
              </w:rPr>
              <w:t>加註英語專長</w:t>
            </w:r>
          </w:p>
        </w:tc>
        <w:tc>
          <w:tcPr>
            <w:tcW w:w="1715" w:type="dxa"/>
            <w:vAlign w:val="center"/>
          </w:tcPr>
          <w:p w14:paraId="69AD4B4A" w14:textId="77777777" w:rsidR="00DD2BF8" w:rsidRPr="001C1658" w:rsidRDefault="00DD2BF8" w:rsidP="004B3FDC">
            <w:pPr>
              <w:spacing w:before="0" w:line="340" w:lineRule="exact"/>
              <w:ind w:left="600" w:hanging="600"/>
              <w:jc w:val="left"/>
              <w:rPr>
                <w:rFonts w:ascii="標楷體" w:eastAsia="標楷體" w:hAnsi="標楷體"/>
                <w:color w:val="auto"/>
                <w:lang w:eastAsia="zh-TW"/>
              </w:rPr>
            </w:pPr>
            <w:r w:rsidRPr="001C1658">
              <w:rPr>
                <w:rFonts w:ascii="標楷體" w:eastAsia="標楷體" w:hAnsi="標楷體" w:hint="cs"/>
                <w:color w:val="auto"/>
              </w:rPr>
              <w:t>□</w:t>
            </w:r>
            <w:r w:rsidRPr="001C1658">
              <w:rPr>
                <w:rFonts w:ascii="標楷體" w:eastAsia="標楷體" w:hAnsi="標楷體" w:hint="eastAsia"/>
                <w:color w:val="auto"/>
                <w:lang w:eastAsia="zh-TW"/>
              </w:rPr>
              <w:t>教師證書</w:t>
            </w:r>
          </w:p>
        </w:tc>
        <w:tc>
          <w:tcPr>
            <w:tcW w:w="1699" w:type="dxa"/>
            <w:gridSpan w:val="2"/>
            <w:vAlign w:val="center"/>
          </w:tcPr>
          <w:p w14:paraId="382E411B" w14:textId="77777777" w:rsidR="00DD2BF8" w:rsidRPr="001C1658" w:rsidRDefault="00DD2BF8" w:rsidP="001C1658">
            <w:pPr>
              <w:spacing w:before="0" w:line="340" w:lineRule="exact"/>
              <w:ind w:left="960" w:right="0" w:hanging="960"/>
              <w:jc w:val="left"/>
              <w:rPr>
                <w:rFonts w:ascii="標楷體" w:eastAsia="標楷體" w:hAnsi="標楷體"/>
                <w:color w:val="auto"/>
              </w:rPr>
            </w:pPr>
            <w:r w:rsidRPr="001C1658">
              <w:rPr>
                <w:rFonts w:ascii="標楷體" w:eastAsia="標楷體" w:hAnsi="標楷體" w:hint="cs"/>
                <w:color w:val="auto"/>
                <w:sz w:val="32"/>
                <w:szCs w:val="32"/>
              </w:rPr>
              <w:t>□</w:t>
            </w:r>
            <w:r w:rsidRPr="001C1658">
              <w:rPr>
                <w:rFonts w:ascii="標楷體" w:eastAsia="標楷體" w:hAnsi="標楷體" w:hint="eastAsia"/>
                <w:color w:val="auto"/>
                <w:sz w:val="16"/>
                <w:lang w:eastAsia="zh-TW"/>
              </w:rPr>
              <w:t>修畢學分證明書</w:t>
            </w:r>
          </w:p>
        </w:tc>
        <w:tc>
          <w:tcPr>
            <w:tcW w:w="1557" w:type="dxa"/>
            <w:vAlign w:val="center"/>
          </w:tcPr>
          <w:p w14:paraId="61847FE0" w14:textId="77777777" w:rsidR="00DD2BF8" w:rsidRPr="001C1658" w:rsidRDefault="00DD2BF8" w:rsidP="004B3FDC">
            <w:pPr>
              <w:spacing w:before="0" w:line="340" w:lineRule="exact"/>
              <w:ind w:left="600" w:hanging="600"/>
              <w:rPr>
                <w:rFonts w:ascii="標楷體" w:eastAsia="標楷體" w:hAnsi="標楷體"/>
                <w:color w:val="auto"/>
              </w:rPr>
            </w:pPr>
          </w:p>
        </w:tc>
        <w:tc>
          <w:tcPr>
            <w:tcW w:w="1975" w:type="dxa"/>
            <w:vAlign w:val="center"/>
          </w:tcPr>
          <w:p w14:paraId="332A90C3" w14:textId="77777777" w:rsidR="00DD2BF8" w:rsidRPr="00CE14D7" w:rsidRDefault="00DD2BF8" w:rsidP="004B3FDC">
            <w:pPr>
              <w:spacing w:before="0" w:line="340" w:lineRule="exact"/>
              <w:ind w:left="600" w:hanging="600"/>
              <w:rPr>
                <w:rFonts w:eastAsia="標楷體"/>
                <w:color w:val="auto"/>
              </w:rPr>
            </w:pPr>
          </w:p>
        </w:tc>
      </w:tr>
      <w:tr w:rsidR="00DD2BF8" w:rsidRPr="00CE14D7" w14:paraId="3B6AD250" w14:textId="77777777" w:rsidTr="001C1658">
        <w:trPr>
          <w:trHeight w:val="397"/>
        </w:trPr>
        <w:tc>
          <w:tcPr>
            <w:tcW w:w="711" w:type="dxa"/>
            <w:vAlign w:val="center"/>
          </w:tcPr>
          <w:p w14:paraId="409FE157"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5094A192" w14:textId="77777777" w:rsidR="00DD2BF8" w:rsidRPr="001C1658" w:rsidRDefault="00DD2BF8" w:rsidP="004B3FDC">
            <w:pPr>
              <w:spacing w:before="0" w:line="340" w:lineRule="exact"/>
              <w:ind w:left="0" w:firstLineChars="0" w:firstLine="0"/>
              <w:rPr>
                <w:rFonts w:ascii="標楷體" w:eastAsia="標楷體" w:hAnsi="標楷體"/>
                <w:color w:val="auto"/>
                <w:sz w:val="22"/>
                <w:szCs w:val="22"/>
              </w:rPr>
            </w:pPr>
            <w:r w:rsidRPr="001C1658">
              <w:rPr>
                <w:rFonts w:ascii="標楷體" w:eastAsia="標楷體" w:hAnsi="標楷體"/>
                <w:color w:val="auto"/>
                <w:sz w:val="22"/>
                <w:szCs w:val="22"/>
              </w:rPr>
              <w:t>加註輔導專長</w:t>
            </w:r>
          </w:p>
        </w:tc>
        <w:tc>
          <w:tcPr>
            <w:tcW w:w="1715" w:type="dxa"/>
            <w:vAlign w:val="center"/>
          </w:tcPr>
          <w:p w14:paraId="71073C25" w14:textId="77777777" w:rsidR="00DD2BF8" w:rsidRPr="001C1658" w:rsidRDefault="00DD2BF8" w:rsidP="004B3FDC">
            <w:pPr>
              <w:spacing w:before="0" w:line="340" w:lineRule="exact"/>
              <w:ind w:left="600" w:hanging="600"/>
              <w:jc w:val="left"/>
              <w:rPr>
                <w:rFonts w:ascii="標楷體" w:eastAsia="標楷體" w:hAnsi="標楷體"/>
                <w:color w:val="auto"/>
                <w:lang w:eastAsia="zh-TW"/>
              </w:rPr>
            </w:pPr>
            <w:r w:rsidRPr="001C1658">
              <w:rPr>
                <w:rFonts w:ascii="標楷體" w:eastAsia="標楷體" w:hAnsi="標楷體" w:hint="cs"/>
                <w:color w:val="auto"/>
              </w:rPr>
              <w:t>□</w:t>
            </w:r>
            <w:r w:rsidRPr="001C1658">
              <w:rPr>
                <w:rFonts w:ascii="標楷體" w:eastAsia="標楷體" w:hAnsi="標楷體" w:hint="eastAsia"/>
                <w:color w:val="auto"/>
                <w:lang w:eastAsia="zh-TW"/>
              </w:rPr>
              <w:t>教師證書</w:t>
            </w:r>
          </w:p>
        </w:tc>
        <w:tc>
          <w:tcPr>
            <w:tcW w:w="1699" w:type="dxa"/>
            <w:gridSpan w:val="2"/>
            <w:vAlign w:val="center"/>
          </w:tcPr>
          <w:p w14:paraId="3D9B5D0A" w14:textId="77777777" w:rsidR="00DD2BF8" w:rsidRPr="001C1658" w:rsidRDefault="00DD2BF8" w:rsidP="001C1658">
            <w:pPr>
              <w:spacing w:before="0" w:line="340" w:lineRule="exact"/>
              <w:ind w:left="960" w:right="0" w:hanging="960"/>
              <w:jc w:val="left"/>
              <w:rPr>
                <w:rFonts w:ascii="標楷體" w:eastAsia="標楷體" w:hAnsi="標楷體"/>
                <w:color w:val="auto"/>
              </w:rPr>
            </w:pPr>
            <w:r w:rsidRPr="001C1658">
              <w:rPr>
                <w:rFonts w:ascii="標楷體" w:eastAsia="標楷體" w:hAnsi="標楷體" w:hint="cs"/>
                <w:color w:val="auto"/>
                <w:sz w:val="32"/>
                <w:szCs w:val="32"/>
              </w:rPr>
              <w:t>□</w:t>
            </w:r>
            <w:r w:rsidRPr="001C1658">
              <w:rPr>
                <w:rFonts w:ascii="標楷體" w:eastAsia="標楷體" w:hAnsi="標楷體" w:hint="eastAsia"/>
                <w:color w:val="auto"/>
                <w:sz w:val="16"/>
                <w:lang w:eastAsia="zh-TW"/>
              </w:rPr>
              <w:t>修畢學分證明書</w:t>
            </w:r>
          </w:p>
        </w:tc>
        <w:tc>
          <w:tcPr>
            <w:tcW w:w="1557" w:type="dxa"/>
            <w:vAlign w:val="center"/>
          </w:tcPr>
          <w:p w14:paraId="0C4D1D61" w14:textId="77777777" w:rsidR="00DD2BF8" w:rsidRPr="001C1658" w:rsidRDefault="00DD2BF8" w:rsidP="004B3FDC">
            <w:pPr>
              <w:spacing w:before="0" w:line="340" w:lineRule="exact"/>
              <w:ind w:left="600" w:hanging="600"/>
              <w:rPr>
                <w:rFonts w:ascii="標楷體" w:eastAsia="標楷體" w:hAnsi="標楷體"/>
                <w:color w:val="auto"/>
              </w:rPr>
            </w:pPr>
          </w:p>
        </w:tc>
        <w:tc>
          <w:tcPr>
            <w:tcW w:w="1975" w:type="dxa"/>
            <w:vAlign w:val="center"/>
          </w:tcPr>
          <w:p w14:paraId="056CD66D" w14:textId="77777777" w:rsidR="00DD2BF8" w:rsidRPr="00CE14D7" w:rsidRDefault="00DD2BF8" w:rsidP="004B3FDC">
            <w:pPr>
              <w:spacing w:before="0" w:line="340" w:lineRule="exact"/>
              <w:ind w:left="600" w:hanging="600"/>
              <w:rPr>
                <w:rFonts w:eastAsia="標楷體"/>
                <w:color w:val="auto"/>
              </w:rPr>
            </w:pPr>
          </w:p>
        </w:tc>
      </w:tr>
      <w:tr w:rsidR="00DD2BF8" w:rsidRPr="00CE14D7" w14:paraId="3CD0B16E" w14:textId="77777777" w:rsidTr="001C1658">
        <w:trPr>
          <w:trHeight w:val="397"/>
        </w:trPr>
        <w:tc>
          <w:tcPr>
            <w:tcW w:w="711" w:type="dxa"/>
            <w:vAlign w:val="center"/>
          </w:tcPr>
          <w:p w14:paraId="0C13222E"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5512ED64" w14:textId="77777777" w:rsidR="00DD2BF8" w:rsidRPr="001C1658" w:rsidRDefault="00DD2BF8" w:rsidP="004B3FDC">
            <w:pPr>
              <w:spacing w:before="0" w:line="340" w:lineRule="exact"/>
              <w:ind w:left="0" w:rightChars="97" w:right="194" w:firstLineChars="0" w:firstLine="0"/>
              <w:rPr>
                <w:rFonts w:ascii="標楷體" w:eastAsia="標楷體" w:hAnsi="標楷體"/>
                <w:color w:val="auto"/>
                <w:sz w:val="22"/>
                <w:szCs w:val="22"/>
              </w:rPr>
            </w:pPr>
            <w:r w:rsidRPr="001C1658">
              <w:rPr>
                <w:rFonts w:ascii="標楷體" w:eastAsia="標楷體" w:hAnsi="標楷體"/>
                <w:color w:val="auto"/>
                <w:sz w:val="22"/>
                <w:szCs w:val="22"/>
              </w:rPr>
              <w:t>加註自然專長</w:t>
            </w:r>
          </w:p>
        </w:tc>
        <w:tc>
          <w:tcPr>
            <w:tcW w:w="1715" w:type="dxa"/>
            <w:vAlign w:val="center"/>
          </w:tcPr>
          <w:p w14:paraId="5229F563" w14:textId="77777777" w:rsidR="00DD2BF8" w:rsidRPr="001C1658" w:rsidRDefault="00DD2BF8" w:rsidP="004B3FDC">
            <w:pPr>
              <w:spacing w:before="0" w:line="340" w:lineRule="exact"/>
              <w:ind w:left="600" w:hanging="600"/>
              <w:jc w:val="left"/>
              <w:rPr>
                <w:rFonts w:ascii="標楷體" w:eastAsia="標楷體" w:hAnsi="標楷體"/>
                <w:color w:val="auto"/>
                <w:lang w:eastAsia="zh-TW"/>
              </w:rPr>
            </w:pPr>
            <w:r w:rsidRPr="001C1658">
              <w:rPr>
                <w:rFonts w:ascii="標楷體" w:eastAsia="標楷體" w:hAnsi="標楷體" w:hint="cs"/>
                <w:color w:val="auto"/>
              </w:rPr>
              <w:t>□</w:t>
            </w:r>
            <w:r w:rsidRPr="001C1658">
              <w:rPr>
                <w:rFonts w:ascii="標楷體" w:eastAsia="標楷體" w:hAnsi="標楷體" w:hint="eastAsia"/>
                <w:color w:val="auto"/>
                <w:lang w:eastAsia="zh-TW"/>
              </w:rPr>
              <w:t>教師證書</w:t>
            </w:r>
          </w:p>
        </w:tc>
        <w:tc>
          <w:tcPr>
            <w:tcW w:w="1699" w:type="dxa"/>
            <w:gridSpan w:val="2"/>
            <w:vAlign w:val="center"/>
          </w:tcPr>
          <w:p w14:paraId="2EB7AB8F" w14:textId="77777777" w:rsidR="00DD2BF8" w:rsidRPr="001C1658" w:rsidRDefault="00DD2BF8" w:rsidP="001C1658">
            <w:pPr>
              <w:spacing w:before="0" w:line="340" w:lineRule="exact"/>
              <w:ind w:left="960" w:right="0" w:hanging="960"/>
              <w:jc w:val="left"/>
              <w:rPr>
                <w:rFonts w:ascii="標楷體" w:eastAsia="標楷體" w:hAnsi="標楷體"/>
                <w:color w:val="auto"/>
              </w:rPr>
            </w:pPr>
            <w:r w:rsidRPr="001C1658">
              <w:rPr>
                <w:rFonts w:ascii="標楷體" w:eastAsia="標楷體" w:hAnsi="標楷體" w:hint="cs"/>
                <w:color w:val="auto"/>
                <w:sz w:val="32"/>
                <w:szCs w:val="32"/>
              </w:rPr>
              <w:t>□</w:t>
            </w:r>
            <w:r w:rsidRPr="001C1658">
              <w:rPr>
                <w:rFonts w:ascii="標楷體" w:eastAsia="標楷體" w:hAnsi="標楷體" w:hint="eastAsia"/>
                <w:color w:val="auto"/>
                <w:sz w:val="16"/>
                <w:lang w:eastAsia="zh-TW"/>
              </w:rPr>
              <w:t>修畢學分證明書</w:t>
            </w:r>
          </w:p>
        </w:tc>
        <w:tc>
          <w:tcPr>
            <w:tcW w:w="1557" w:type="dxa"/>
            <w:vAlign w:val="center"/>
          </w:tcPr>
          <w:p w14:paraId="573D698F" w14:textId="77777777" w:rsidR="00DD2BF8" w:rsidRPr="001C1658" w:rsidRDefault="00DD2BF8" w:rsidP="004B3FDC">
            <w:pPr>
              <w:spacing w:before="0" w:line="340" w:lineRule="exact"/>
              <w:ind w:left="600" w:hanging="600"/>
              <w:rPr>
                <w:rFonts w:ascii="標楷體" w:eastAsia="標楷體" w:hAnsi="標楷體"/>
                <w:color w:val="auto"/>
              </w:rPr>
            </w:pPr>
          </w:p>
        </w:tc>
        <w:tc>
          <w:tcPr>
            <w:tcW w:w="1975" w:type="dxa"/>
            <w:vAlign w:val="center"/>
          </w:tcPr>
          <w:p w14:paraId="6A078044" w14:textId="77777777" w:rsidR="00DD2BF8" w:rsidRPr="00CE14D7" w:rsidRDefault="00DD2BF8" w:rsidP="004B3FDC">
            <w:pPr>
              <w:spacing w:before="0" w:line="340" w:lineRule="exact"/>
              <w:ind w:left="600" w:hanging="600"/>
              <w:rPr>
                <w:rFonts w:eastAsia="標楷體"/>
                <w:color w:val="auto"/>
              </w:rPr>
            </w:pPr>
          </w:p>
        </w:tc>
      </w:tr>
      <w:tr w:rsidR="00DD2BF8" w:rsidRPr="00CE14D7" w14:paraId="671402E6" w14:textId="77777777" w:rsidTr="001C1658">
        <w:trPr>
          <w:trHeight w:val="397"/>
        </w:trPr>
        <w:tc>
          <w:tcPr>
            <w:tcW w:w="711" w:type="dxa"/>
            <w:vAlign w:val="center"/>
          </w:tcPr>
          <w:p w14:paraId="2D33A50D"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314FA044" w14:textId="77777777" w:rsidR="00DD2BF8" w:rsidRPr="001C1658" w:rsidRDefault="00DD2BF8" w:rsidP="004B3FDC">
            <w:pPr>
              <w:spacing w:before="0" w:line="340" w:lineRule="exact"/>
              <w:ind w:left="0" w:rightChars="97" w:right="194" w:firstLineChars="0" w:firstLine="0"/>
              <w:rPr>
                <w:rFonts w:ascii="標楷體" w:eastAsia="標楷體" w:hAnsi="標楷體"/>
                <w:color w:val="auto"/>
                <w:sz w:val="22"/>
                <w:szCs w:val="22"/>
                <w:lang w:eastAsia="zh-TW"/>
              </w:rPr>
            </w:pPr>
            <w:r w:rsidRPr="001C1658">
              <w:rPr>
                <w:rFonts w:ascii="標楷體" w:eastAsia="標楷體" w:hAnsi="標楷體" w:hint="eastAsia"/>
                <w:color w:val="auto"/>
                <w:sz w:val="22"/>
                <w:szCs w:val="22"/>
                <w:lang w:eastAsia="zh-TW"/>
              </w:rPr>
              <w:t>加註資訊專長</w:t>
            </w:r>
          </w:p>
        </w:tc>
        <w:tc>
          <w:tcPr>
            <w:tcW w:w="1715" w:type="dxa"/>
            <w:vAlign w:val="center"/>
          </w:tcPr>
          <w:p w14:paraId="56C4218D" w14:textId="77777777" w:rsidR="00DD2BF8" w:rsidRPr="001C1658" w:rsidRDefault="00DD2BF8" w:rsidP="004B3FDC">
            <w:pPr>
              <w:spacing w:before="0" w:line="340" w:lineRule="exact"/>
              <w:ind w:left="600" w:hanging="600"/>
              <w:jc w:val="left"/>
              <w:rPr>
                <w:rFonts w:ascii="標楷體" w:eastAsia="標楷體" w:hAnsi="標楷體"/>
                <w:color w:val="auto"/>
                <w:lang w:eastAsia="zh-TW"/>
              </w:rPr>
            </w:pPr>
            <w:r w:rsidRPr="001C1658">
              <w:rPr>
                <w:rFonts w:ascii="標楷體" w:eastAsia="標楷體" w:hAnsi="標楷體" w:hint="cs"/>
                <w:color w:val="auto"/>
              </w:rPr>
              <w:t>□</w:t>
            </w:r>
            <w:r w:rsidRPr="001C1658">
              <w:rPr>
                <w:rFonts w:ascii="標楷體" w:eastAsia="標楷體" w:hAnsi="標楷體" w:hint="eastAsia"/>
                <w:color w:val="auto"/>
                <w:lang w:eastAsia="zh-TW"/>
              </w:rPr>
              <w:t>教師證書</w:t>
            </w:r>
          </w:p>
        </w:tc>
        <w:tc>
          <w:tcPr>
            <w:tcW w:w="1699" w:type="dxa"/>
            <w:gridSpan w:val="2"/>
            <w:vAlign w:val="center"/>
          </w:tcPr>
          <w:p w14:paraId="3D47F7B0" w14:textId="77777777" w:rsidR="00DD2BF8" w:rsidRPr="001C1658" w:rsidRDefault="00DD2BF8" w:rsidP="001C1658">
            <w:pPr>
              <w:spacing w:before="0" w:line="340" w:lineRule="exact"/>
              <w:ind w:left="960" w:right="0" w:hanging="960"/>
              <w:jc w:val="left"/>
              <w:rPr>
                <w:rFonts w:ascii="標楷體" w:eastAsia="標楷體" w:hAnsi="標楷體"/>
                <w:color w:val="auto"/>
              </w:rPr>
            </w:pPr>
            <w:r w:rsidRPr="001C1658">
              <w:rPr>
                <w:rFonts w:ascii="標楷體" w:eastAsia="標楷體" w:hAnsi="標楷體" w:hint="cs"/>
                <w:color w:val="auto"/>
                <w:sz w:val="32"/>
                <w:szCs w:val="32"/>
              </w:rPr>
              <w:t>□</w:t>
            </w:r>
            <w:r w:rsidRPr="001C1658">
              <w:rPr>
                <w:rFonts w:ascii="標楷體" w:eastAsia="標楷體" w:hAnsi="標楷體" w:hint="eastAsia"/>
                <w:color w:val="auto"/>
                <w:sz w:val="16"/>
                <w:lang w:eastAsia="zh-TW"/>
              </w:rPr>
              <w:t>修畢學分證明書</w:t>
            </w:r>
          </w:p>
        </w:tc>
        <w:tc>
          <w:tcPr>
            <w:tcW w:w="1557" w:type="dxa"/>
            <w:vAlign w:val="center"/>
          </w:tcPr>
          <w:p w14:paraId="0CF5F022" w14:textId="77777777" w:rsidR="00DD2BF8" w:rsidRPr="001C1658" w:rsidRDefault="00DD2BF8" w:rsidP="004B3FDC">
            <w:pPr>
              <w:spacing w:before="0" w:line="340" w:lineRule="exact"/>
              <w:ind w:left="600" w:hanging="600"/>
              <w:rPr>
                <w:rFonts w:ascii="標楷體" w:eastAsia="標楷體" w:hAnsi="標楷體"/>
                <w:color w:val="auto"/>
              </w:rPr>
            </w:pPr>
          </w:p>
        </w:tc>
        <w:tc>
          <w:tcPr>
            <w:tcW w:w="1975" w:type="dxa"/>
            <w:vAlign w:val="center"/>
          </w:tcPr>
          <w:p w14:paraId="520A0FFB" w14:textId="77777777" w:rsidR="00DD2BF8" w:rsidRPr="00CE14D7" w:rsidRDefault="00DD2BF8" w:rsidP="004B3FDC">
            <w:pPr>
              <w:spacing w:before="0" w:line="340" w:lineRule="exact"/>
              <w:ind w:left="600" w:hanging="600"/>
              <w:rPr>
                <w:rFonts w:eastAsia="標楷體"/>
                <w:color w:val="auto"/>
              </w:rPr>
            </w:pPr>
          </w:p>
        </w:tc>
      </w:tr>
      <w:tr w:rsidR="00DD2BF8" w:rsidRPr="00CE14D7" w14:paraId="451E7C5E" w14:textId="77777777" w:rsidTr="001C1658">
        <w:trPr>
          <w:trHeight w:val="397"/>
        </w:trPr>
        <w:tc>
          <w:tcPr>
            <w:tcW w:w="711" w:type="dxa"/>
            <w:tcBorders>
              <w:bottom w:val="single" w:sz="4" w:space="0" w:color="auto"/>
            </w:tcBorders>
            <w:vAlign w:val="center"/>
          </w:tcPr>
          <w:p w14:paraId="05C00EEB"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tcBorders>
              <w:bottom w:val="single" w:sz="4" w:space="0" w:color="auto"/>
            </w:tcBorders>
            <w:vAlign w:val="center"/>
          </w:tcPr>
          <w:p w14:paraId="34090D49" w14:textId="77777777" w:rsidR="00DD2BF8" w:rsidRPr="001C1658" w:rsidRDefault="00DD2BF8" w:rsidP="004B3FDC">
            <w:pPr>
              <w:spacing w:before="0" w:line="340" w:lineRule="exact"/>
              <w:ind w:left="660" w:hanging="660"/>
              <w:rPr>
                <w:rFonts w:ascii="標楷體" w:eastAsia="標楷體" w:hAnsi="標楷體"/>
                <w:color w:val="auto"/>
                <w:sz w:val="22"/>
                <w:szCs w:val="22"/>
              </w:rPr>
            </w:pPr>
            <w:r w:rsidRPr="001C1658">
              <w:rPr>
                <w:rFonts w:ascii="標楷體" w:eastAsia="標楷體" w:hAnsi="標楷體"/>
                <w:color w:val="auto"/>
                <w:sz w:val="22"/>
                <w:szCs w:val="22"/>
              </w:rPr>
              <w:t>其他</w:t>
            </w:r>
          </w:p>
        </w:tc>
        <w:tc>
          <w:tcPr>
            <w:tcW w:w="1715" w:type="dxa"/>
            <w:tcBorders>
              <w:bottom w:val="single" w:sz="4" w:space="0" w:color="auto"/>
            </w:tcBorders>
            <w:vAlign w:val="center"/>
          </w:tcPr>
          <w:p w14:paraId="5A4F8109" w14:textId="77777777" w:rsidR="00DD2BF8" w:rsidRPr="001C1658" w:rsidRDefault="00DD2BF8" w:rsidP="004B3FDC">
            <w:pPr>
              <w:spacing w:before="0" w:line="340" w:lineRule="exact"/>
              <w:ind w:left="600" w:hanging="600"/>
              <w:rPr>
                <w:rFonts w:ascii="標楷體" w:eastAsia="標楷體" w:hAnsi="標楷體"/>
                <w:color w:val="auto"/>
              </w:rPr>
            </w:pPr>
          </w:p>
        </w:tc>
        <w:tc>
          <w:tcPr>
            <w:tcW w:w="1699" w:type="dxa"/>
            <w:gridSpan w:val="2"/>
            <w:tcBorders>
              <w:bottom w:val="single" w:sz="4" w:space="0" w:color="auto"/>
            </w:tcBorders>
            <w:vAlign w:val="center"/>
          </w:tcPr>
          <w:p w14:paraId="3716161B" w14:textId="77777777" w:rsidR="00DD2BF8" w:rsidRPr="001C1658" w:rsidRDefault="00DD2BF8" w:rsidP="004B3FDC">
            <w:pPr>
              <w:spacing w:before="0" w:line="340" w:lineRule="exact"/>
              <w:ind w:left="600" w:hanging="600"/>
              <w:rPr>
                <w:rFonts w:ascii="標楷體" w:eastAsia="標楷體" w:hAnsi="標楷體"/>
                <w:color w:val="auto"/>
              </w:rPr>
            </w:pPr>
          </w:p>
        </w:tc>
        <w:tc>
          <w:tcPr>
            <w:tcW w:w="1557" w:type="dxa"/>
            <w:tcBorders>
              <w:bottom w:val="single" w:sz="4" w:space="0" w:color="auto"/>
            </w:tcBorders>
            <w:vAlign w:val="center"/>
          </w:tcPr>
          <w:p w14:paraId="655AC97F" w14:textId="77777777" w:rsidR="00DD2BF8" w:rsidRPr="001C1658" w:rsidRDefault="00DD2BF8" w:rsidP="004B3FDC">
            <w:pPr>
              <w:spacing w:before="0" w:line="340" w:lineRule="exact"/>
              <w:ind w:left="600" w:hanging="600"/>
              <w:rPr>
                <w:rFonts w:ascii="標楷體" w:eastAsia="標楷體" w:hAnsi="標楷體"/>
                <w:color w:val="auto"/>
              </w:rPr>
            </w:pPr>
          </w:p>
        </w:tc>
        <w:tc>
          <w:tcPr>
            <w:tcW w:w="1975" w:type="dxa"/>
            <w:tcBorders>
              <w:bottom w:val="single" w:sz="4" w:space="0" w:color="auto"/>
            </w:tcBorders>
            <w:vAlign w:val="center"/>
          </w:tcPr>
          <w:p w14:paraId="66F0F61C" w14:textId="77777777" w:rsidR="00DD2BF8" w:rsidRPr="00CE14D7" w:rsidRDefault="00DD2BF8" w:rsidP="004B3FDC">
            <w:pPr>
              <w:spacing w:before="0" w:line="340" w:lineRule="exact"/>
              <w:ind w:left="600" w:hanging="600"/>
              <w:rPr>
                <w:rFonts w:eastAsia="標楷體"/>
                <w:color w:val="auto"/>
              </w:rPr>
            </w:pPr>
          </w:p>
        </w:tc>
      </w:tr>
      <w:tr w:rsidR="00DD2BF8" w:rsidRPr="00CE14D7" w14:paraId="1F196757" w14:textId="77777777" w:rsidTr="001C1658">
        <w:trPr>
          <w:trHeight w:val="624"/>
        </w:trPr>
        <w:tc>
          <w:tcPr>
            <w:tcW w:w="9952" w:type="dxa"/>
            <w:gridSpan w:val="8"/>
            <w:tcBorders>
              <w:bottom w:val="single" w:sz="4" w:space="0" w:color="auto"/>
            </w:tcBorders>
            <w:shd w:val="clear" w:color="auto" w:fill="D9D9D9" w:themeFill="background1" w:themeFillShade="D9"/>
            <w:vAlign w:val="center"/>
          </w:tcPr>
          <w:p w14:paraId="3D960714" w14:textId="77777777" w:rsidR="00DD2BF8" w:rsidRPr="001C1658" w:rsidRDefault="00DD2BF8" w:rsidP="004B3FDC">
            <w:pPr>
              <w:shd w:val="clear" w:color="auto" w:fill="D9D9D9"/>
              <w:spacing w:before="0" w:line="340" w:lineRule="exact"/>
              <w:ind w:leftChars="14" w:left="28" w:firstLineChars="0" w:firstLine="0"/>
              <w:jc w:val="center"/>
              <w:rPr>
                <w:rFonts w:ascii="標楷體" w:eastAsia="標楷體" w:hAnsi="標楷體"/>
                <w:b/>
                <w:color w:val="auto"/>
                <w:lang w:eastAsia="zh-TW"/>
              </w:rPr>
            </w:pPr>
            <w:r w:rsidRPr="001C1658">
              <w:rPr>
                <w:rFonts w:ascii="標楷體" w:eastAsia="標楷體" w:hAnsi="標楷體"/>
                <w:b/>
                <w:color w:val="auto"/>
              </w:rPr>
              <w:br w:type="page"/>
              <w:t>八、學科檢測</w:t>
            </w:r>
            <w:r w:rsidRPr="001C1658">
              <w:rPr>
                <w:rFonts w:ascii="標楷體" w:eastAsia="標楷體" w:hAnsi="標楷體" w:hint="eastAsia"/>
                <w:b/>
                <w:color w:val="auto"/>
              </w:rPr>
              <w:t>：通過國民小學教師學科知能評量（可自行增加欄位）</w:t>
            </w:r>
          </w:p>
          <w:p w14:paraId="3F9A5771" w14:textId="77777777" w:rsidR="00DD2BF8" w:rsidRPr="001C1658" w:rsidRDefault="00DD2BF8" w:rsidP="004B3FDC">
            <w:pPr>
              <w:shd w:val="clear" w:color="auto" w:fill="D9D9D9"/>
              <w:spacing w:before="0" w:line="340" w:lineRule="exact"/>
              <w:ind w:leftChars="14" w:left="28" w:firstLineChars="0" w:firstLine="0"/>
              <w:jc w:val="center"/>
              <w:rPr>
                <w:rFonts w:ascii="標楷體" w:eastAsia="標楷體" w:hAnsi="標楷體"/>
                <w:b/>
                <w:color w:val="auto"/>
              </w:rPr>
            </w:pPr>
            <w:r w:rsidRPr="001C1658">
              <w:rPr>
                <w:rFonts w:ascii="標楷體" w:eastAsia="標楷體" w:hAnsi="標楷體"/>
                <w:b/>
                <w:color w:val="auto"/>
              </w:rPr>
              <w:t>（請勾選符合項目後填妥相關資料，並提供證書影本佐證</w:t>
            </w:r>
            <w:r w:rsidRPr="001C1658">
              <w:rPr>
                <w:rFonts w:ascii="標楷體" w:eastAsia="標楷體" w:hAnsi="標楷體"/>
                <w:b/>
                <w:color w:val="auto"/>
                <w:lang w:eastAsia="zh-TW"/>
              </w:rPr>
              <w:t>，無則免填</w:t>
            </w:r>
            <w:r w:rsidRPr="001C1658">
              <w:rPr>
                <w:rFonts w:ascii="標楷體" w:eastAsia="標楷體" w:hAnsi="標楷體"/>
                <w:b/>
                <w:color w:val="auto"/>
              </w:rPr>
              <w:t>）</w:t>
            </w:r>
          </w:p>
        </w:tc>
      </w:tr>
      <w:tr w:rsidR="00DD2BF8" w:rsidRPr="00CE14D7" w14:paraId="09A5909F" w14:textId="77777777" w:rsidTr="001C1658">
        <w:trPr>
          <w:trHeight w:val="340"/>
        </w:trPr>
        <w:tc>
          <w:tcPr>
            <w:tcW w:w="3006" w:type="dxa"/>
            <w:gridSpan w:val="3"/>
            <w:shd w:val="clear" w:color="auto" w:fill="auto"/>
            <w:vAlign w:val="center"/>
          </w:tcPr>
          <w:p w14:paraId="2C9E2D8D" w14:textId="77777777" w:rsidR="00DD2BF8" w:rsidRPr="001C1658" w:rsidRDefault="00DD2BF8" w:rsidP="004B3FDC">
            <w:pPr>
              <w:spacing w:before="0" w:line="340" w:lineRule="exact"/>
              <w:ind w:left="601" w:hanging="601"/>
              <w:jc w:val="center"/>
              <w:rPr>
                <w:rFonts w:ascii="標楷體" w:eastAsia="標楷體" w:hAnsi="標楷體"/>
                <w:b/>
                <w:color w:val="auto"/>
              </w:rPr>
            </w:pPr>
            <w:r w:rsidRPr="001C1658">
              <w:rPr>
                <w:rFonts w:ascii="標楷體" w:eastAsia="標楷體" w:hAnsi="標楷體"/>
                <w:b/>
                <w:color w:val="auto"/>
              </w:rPr>
              <w:t>項目</w:t>
            </w:r>
          </w:p>
        </w:tc>
        <w:tc>
          <w:tcPr>
            <w:tcW w:w="1715" w:type="dxa"/>
            <w:shd w:val="clear" w:color="auto" w:fill="auto"/>
            <w:vAlign w:val="center"/>
          </w:tcPr>
          <w:p w14:paraId="4B4655DC" w14:textId="77777777" w:rsidR="00DD2BF8" w:rsidRPr="001C1658" w:rsidRDefault="00DD2BF8" w:rsidP="004B3FDC">
            <w:pPr>
              <w:spacing w:before="0" w:line="340" w:lineRule="exact"/>
              <w:ind w:left="601" w:hanging="601"/>
              <w:jc w:val="center"/>
              <w:rPr>
                <w:rFonts w:ascii="標楷體" w:eastAsia="標楷體" w:hAnsi="標楷體"/>
                <w:b/>
                <w:color w:val="auto"/>
              </w:rPr>
            </w:pPr>
            <w:r w:rsidRPr="001C1658">
              <w:rPr>
                <w:rFonts w:ascii="標楷體" w:eastAsia="標楷體" w:hAnsi="標楷體" w:hint="eastAsia"/>
                <w:b/>
                <w:color w:val="auto"/>
                <w:lang w:eastAsia="zh-TW"/>
              </w:rPr>
              <w:t>級別</w:t>
            </w:r>
          </w:p>
        </w:tc>
        <w:tc>
          <w:tcPr>
            <w:tcW w:w="1485" w:type="dxa"/>
            <w:shd w:val="clear" w:color="auto" w:fill="auto"/>
            <w:vAlign w:val="center"/>
          </w:tcPr>
          <w:p w14:paraId="6458B861" w14:textId="77777777" w:rsidR="00DD2BF8" w:rsidRPr="001C1658" w:rsidRDefault="00DD2BF8" w:rsidP="004B3FDC">
            <w:pPr>
              <w:spacing w:before="0" w:line="340" w:lineRule="exact"/>
              <w:ind w:left="601" w:hanging="601"/>
              <w:jc w:val="center"/>
              <w:rPr>
                <w:rFonts w:ascii="標楷體" w:eastAsia="標楷體" w:hAnsi="標楷體"/>
                <w:b/>
                <w:color w:val="auto"/>
              </w:rPr>
            </w:pPr>
            <w:r w:rsidRPr="001C1658">
              <w:rPr>
                <w:rFonts w:ascii="標楷體" w:eastAsia="標楷體" w:hAnsi="標楷體"/>
                <w:b/>
                <w:color w:val="auto"/>
              </w:rPr>
              <w:t>取證年度</w:t>
            </w:r>
          </w:p>
        </w:tc>
        <w:tc>
          <w:tcPr>
            <w:tcW w:w="1771" w:type="dxa"/>
            <w:gridSpan w:val="2"/>
            <w:shd w:val="clear" w:color="auto" w:fill="auto"/>
            <w:vAlign w:val="center"/>
          </w:tcPr>
          <w:p w14:paraId="3AA64AD0"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發證單位</w:t>
            </w:r>
          </w:p>
        </w:tc>
        <w:tc>
          <w:tcPr>
            <w:tcW w:w="1975" w:type="dxa"/>
            <w:shd w:val="clear" w:color="auto" w:fill="auto"/>
            <w:vAlign w:val="center"/>
          </w:tcPr>
          <w:p w14:paraId="1890E4C8"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證號或相關文號</w:t>
            </w:r>
          </w:p>
        </w:tc>
      </w:tr>
      <w:tr w:rsidR="00DD2BF8" w:rsidRPr="00CE14D7" w14:paraId="3B86C947" w14:textId="77777777" w:rsidTr="001C1658">
        <w:trPr>
          <w:trHeight w:val="397"/>
        </w:trPr>
        <w:tc>
          <w:tcPr>
            <w:tcW w:w="711" w:type="dxa"/>
            <w:vAlign w:val="center"/>
          </w:tcPr>
          <w:p w14:paraId="2FA9CD93"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20404184" w14:textId="77777777" w:rsidR="00DD2BF8" w:rsidRPr="001C1658" w:rsidRDefault="00DD2BF8" w:rsidP="004B3FDC">
            <w:pPr>
              <w:spacing w:before="0" w:line="340" w:lineRule="exact"/>
              <w:ind w:left="660" w:hanging="660"/>
              <w:rPr>
                <w:rFonts w:ascii="標楷體" w:eastAsia="標楷體" w:hAnsi="標楷體"/>
                <w:color w:val="auto"/>
                <w:sz w:val="22"/>
                <w:szCs w:val="22"/>
              </w:rPr>
            </w:pPr>
            <w:r w:rsidRPr="001C1658">
              <w:rPr>
                <w:rFonts w:ascii="標楷體" w:eastAsia="標楷體" w:hAnsi="標楷體"/>
                <w:color w:val="auto"/>
                <w:sz w:val="22"/>
                <w:szCs w:val="22"/>
              </w:rPr>
              <w:t>國語領域</w:t>
            </w:r>
          </w:p>
        </w:tc>
        <w:tc>
          <w:tcPr>
            <w:tcW w:w="1715" w:type="dxa"/>
            <w:vAlign w:val="center"/>
          </w:tcPr>
          <w:p w14:paraId="5C1E38DF" w14:textId="77777777" w:rsidR="00DD2BF8" w:rsidRPr="001C1658" w:rsidRDefault="00DD2BF8" w:rsidP="001C1658">
            <w:pPr>
              <w:spacing w:before="0" w:line="340" w:lineRule="exact"/>
              <w:ind w:left="660" w:right="0" w:hanging="660"/>
              <w:rPr>
                <w:rFonts w:ascii="標楷體" w:eastAsia="標楷體" w:hAnsi="標楷體"/>
                <w:color w:val="auto"/>
              </w:rPr>
            </w:pPr>
            <w:r w:rsidRPr="001C1658">
              <w:rPr>
                <w:rFonts w:ascii="標楷體" w:eastAsia="標楷體" w:hAnsi="標楷體" w:hint="cs"/>
                <w:color w:val="auto"/>
                <w:sz w:val="22"/>
              </w:rPr>
              <w:t>□精熟□基礎</w:t>
            </w:r>
          </w:p>
        </w:tc>
        <w:tc>
          <w:tcPr>
            <w:tcW w:w="1485" w:type="dxa"/>
            <w:vAlign w:val="center"/>
          </w:tcPr>
          <w:p w14:paraId="0E78ADA3" w14:textId="77777777" w:rsidR="00DD2BF8" w:rsidRPr="001C1658" w:rsidRDefault="00DD2BF8" w:rsidP="004B3FDC">
            <w:pPr>
              <w:spacing w:before="0" w:line="340" w:lineRule="exact"/>
              <w:ind w:left="600" w:hanging="600"/>
              <w:rPr>
                <w:rFonts w:ascii="標楷體" w:eastAsia="標楷體" w:hAnsi="標楷體"/>
                <w:color w:val="auto"/>
              </w:rPr>
            </w:pPr>
          </w:p>
        </w:tc>
        <w:tc>
          <w:tcPr>
            <w:tcW w:w="1771" w:type="dxa"/>
            <w:gridSpan w:val="2"/>
            <w:vAlign w:val="center"/>
          </w:tcPr>
          <w:p w14:paraId="46AA0BE6" w14:textId="77777777" w:rsidR="00DD2BF8" w:rsidRPr="00CE14D7" w:rsidRDefault="00DD2BF8" w:rsidP="004B3FDC">
            <w:pPr>
              <w:spacing w:before="0" w:line="340" w:lineRule="exact"/>
              <w:ind w:left="600" w:hanging="600"/>
              <w:rPr>
                <w:rFonts w:eastAsia="標楷體"/>
                <w:color w:val="auto"/>
              </w:rPr>
            </w:pPr>
          </w:p>
        </w:tc>
        <w:tc>
          <w:tcPr>
            <w:tcW w:w="1975" w:type="dxa"/>
            <w:vAlign w:val="center"/>
          </w:tcPr>
          <w:p w14:paraId="04974D8D" w14:textId="77777777" w:rsidR="00DD2BF8" w:rsidRPr="00CE14D7" w:rsidRDefault="00DD2BF8" w:rsidP="004B3FDC">
            <w:pPr>
              <w:spacing w:before="0" w:line="340" w:lineRule="exact"/>
              <w:ind w:left="600" w:hanging="600"/>
              <w:rPr>
                <w:rFonts w:eastAsia="標楷體"/>
                <w:color w:val="auto"/>
              </w:rPr>
            </w:pPr>
          </w:p>
        </w:tc>
      </w:tr>
      <w:tr w:rsidR="00DD2BF8" w:rsidRPr="00CE14D7" w14:paraId="0D5C6FA1" w14:textId="77777777" w:rsidTr="001C1658">
        <w:trPr>
          <w:trHeight w:val="397"/>
        </w:trPr>
        <w:tc>
          <w:tcPr>
            <w:tcW w:w="711" w:type="dxa"/>
            <w:vAlign w:val="center"/>
          </w:tcPr>
          <w:p w14:paraId="3CE48554"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25DBCDDF" w14:textId="77777777" w:rsidR="00DD2BF8" w:rsidRPr="001C1658" w:rsidRDefault="00DD2BF8" w:rsidP="004B3FDC">
            <w:pPr>
              <w:spacing w:before="0" w:line="340" w:lineRule="exact"/>
              <w:ind w:left="660" w:hanging="660"/>
              <w:rPr>
                <w:rFonts w:ascii="標楷體" w:eastAsia="標楷體" w:hAnsi="標楷體"/>
                <w:color w:val="auto"/>
                <w:sz w:val="22"/>
                <w:szCs w:val="22"/>
              </w:rPr>
            </w:pPr>
            <w:r w:rsidRPr="001C1658">
              <w:rPr>
                <w:rFonts w:ascii="標楷體" w:eastAsia="標楷體" w:hAnsi="標楷體"/>
                <w:color w:val="auto"/>
                <w:sz w:val="22"/>
                <w:szCs w:val="22"/>
              </w:rPr>
              <w:t>數學領域</w:t>
            </w:r>
          </w:p>
        </w:tc>
        <w:tc>
          <w:tcPr>
            <w:tcW w:w="1715" w:type="dxa"/>
            <w:vAlign w:val="center"/>
          </w:tcPr>
          <w:p w14:paraId="7C759C21" w14:textId="77777777" w:rsidR="00DD2BF8" w:rsidRPr="001C1658" w:rsidRDefault="00DD2BF8" w:rsidP="001C1658">
            <w:pPr>
              <w:spacing w:before="0" w:line="340" w:lineRule="exact"/>
              <w:ind w:left="660" w:right="0" w:hanging="660"/>
              <w:rPr>
                <w:rFonts w:ascii="標楷體" w:eastAsia="標楷體" w:hAnsi="標楷體"/>
                <w:color w:val="auto"/>
              </w:rPr>
            </w:pPr>
            <w:r w:rsidRPr="001C1658">
              <w:rPr>
                <w:rFonts w:ascii="標楷體" w:eastAsia="標楷體" w:hAnsi="標楷體" w:hint="cs"/>
                <w:color w:val="auto"/>
                <w:sz w:val="22"/>
              </w:rPr>
              <w:t>□精熟□基礎</w:t>
            </w:r>
          </w:p>
        </w:tc>
        <w:tc>
          <w:tcPr>
            <w:tcW w:w="1485" w:type="dxa"/>
            <w:vAlign w:val="center"/>
          </w:tcPr>
          <w:p w14:paraId="46F3A010" w14:textId="77777777" w:rsidR="00DD2BF8" w:rsidRPr="001C1658" w:rsidRDefault="00DD2BF8" w:rsidP="004B3FDC">
            <w:pPr>
              <w:spacing w:before="0" w:line="340" w:lineRule="exact"/>
              <w:ind w:left="600" w:hanging="600"/>
              <w:rPr>
                <w:rFonts w:ascii="標楷體" w:eastAsia="標楷體" w:hAnsi="標楷體"/>
                <w:color w:val="auto"/>
              </w:rPr>
            </w:pPr>
          </w:p>
        </w:tc>
        <w:tc>
          <w:tcPr>
            <w:tcW w:w="1771" w:type="dxa"/>
            <w:gridSpan w:val="2"/>
            <w:vAlign w:val="center"/>
          </w:tcPr>
          <w:p w14:paraId="0B506C3E" w14:textId="77777777" w:rsidR="00DD2BF8" w:rsidRPr="00CE14D7" w:rsidRDefault="00DD2BF8" w:rsidP="004B3FDC">
            <w:pPr>
              <w:spacing w:before="0" w:line="340" w:lineRule="exact"/>
              <w:ind w:left="600" w:hanging="600"/>
              <w:rPr>
                <w:rFonts w:eastAsia="標楷體"/>
                <w:color w:val="auto"/>
              </w:rPr>
            </w:pPr>
          </w:p>
        </w:tc>
        <w:tc>
          <w:tcPr>
            <w:tcW w:w="1975" w:type="dxa"/>
            <w:vAlign w:val="center"/>
          </w:tcPr>
          <w:p w14:paraId="2755459D" w14:textId="77777777" w:rsidR="00DD2BF8" w:rsidRPr="00CE14D7" w:rsidRDefault="00DD2BF8" w:rsidP="004B3FDC">
            <w:pPr>
              <w:spacing w:before="0" w:line="340" w:lineRule="exact"/>
              <w:ind w:left="600" w:hanging="600"/>
              <w:rPr>
                <w:rFonts w:eastAsia="標楷體"/>
                <w:color w:val="auto"/>
              </w:rPr>
            </w:pPr>
          </w:p>
        </w:tc>
      </w:tr>
      <w:tr w:rsidR="00DD2BF8" w:rsidRPr="00CE14D7" w14:paraId="046C017F" w14:textId="77777777" w:rsidTr="001C1658">
        <w:trPr>
          <w:trHeight w:val="397"/>
        </w:trPr>
        <w:tc>
          <w:tcPr>
            <w:tcW w:w="711" w:type="dxa"/>
            <w:vAlign w:val="center"/>
          </w:tcPr>
          <w:p w14:paraId="2E3333EE"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7D5BED07" w14:textId="77777777" w:rsidR="00DD2BF8" w:rsidRPr="001C1658" w:rsidRDefault="00DD2BF8" w:rsidP="004B3FDC">
            <w:pPr>
              <w:spacing w:before="0" w:line="340" w:lineRule="exact"/>
              <w:ind w:left="660" w:hanging="660"/>
              <w:rPr>
                <w:rFonts w:ascii="標楷體" w:eastAsia="標楷體" w:hAnsi="標楷體"/>
                <w:color w:val="auto"/>
                <w:sz w:val="22"/>
                <w:szCs w:val="22"/>
              </w:rPr>
            </w:pPr>
            <w:r w:rsidRPr="001C1658">
              <w:rPr>
                <w:rFonts w:ascii="標楷體" w:eastAsia="標楷體" w:hAnsi="標楷體"/>
                <w:color w:val="auto"/>
                <w:sz w:val="22"/>
                <w:szCs w:val="22"/>
              </w:rPr>
              <w:t>社會領域</w:t>
            </w:r>
          </w:p>
        </w:tc>
        <w:tc>
          <w:tcPr>
            <w:tcW w:w="1715" w:type="dxa"/>
            <w:vAlign w:val="center"/>
          </w:tcPr>
          <w:p w14:paraId="4AA10EE4" w14:textId="77777777" w:rsidR="00DD2BF8" w:rsidRPr="001C1658" w:rsidRDefault="00DD2BF8" w:rsidP="001C1658">
            <w:pPr>
              <w:spacing w:before="0" w:line="340" w:lineRule="exact"/>
              <w:ind w:left="660" w:right="0" w:hanging="660"/>
              <w:rPr>
                <w:rFonts w:ascii="標楷體" w:eastAsia="標楷體" w:hAnsi="標楷體"/>
                <w:color w:val="auto"/>
              </w:rPr>
            </w:pPr>
            <w:r w:rsidRPr="001C1658">
              <w:rPr>
                <w:rFonts w:ascii="標楷體" w:eastAsia="標楷體" w:hAnsi="標楷體" w:hint="cs"/>
                <w:color w:val="auto"/>
                <w:sz w:val="22"/>
              </w:rPr>
              <w:t>□精熟□基礎</w:t>
            </w:r>
          </w:p>
        </w:tc>
        <w:tc>
          <w:tcPr>
            <w:tcW w:w="1485" w:type="dxa"/>
            <w:vAlign w:val="center"/>
          </w:tcPr>
          <w:p w14:paraId="1FC529A8" w14:textId="77777777" w:rsidR="00DD2BF8" w:rsidRPr="001C1658" w:rsidRDefault="00DD2BF8" w:rsidP="004B3FDC">
            <w:pPr>
              <w:spacing w:before="0" w:line="340" w:lineRule="exact"/>
              <w:ind w:left="600" w:hanging="600"/>
              <w:rPr>
                <w:rFonts w:ascii="標楷體" w:eastAsia="標楷體" w:hAnsi="標楷體"/>
                <w:color w:val="auto"/>
              </w:rPr>
            </w:pPr>
          </w:p>
        </w:tc>
        <w:tc>
          <w:tcPr>
            <w:tcW w:w="1771" w:type="dxa"/>
            <w:gridSpan w:val="2"/>
            <w:vAlign w:val="center"/>
          </w:tcPr>
          <w:p w14:paraId="69DBC9ED" w14:textId="77777777" w:rsidR="00DD2BF8" w:rsidRPr="00CE14D7" w:rsidRDefault="00DD2BF8" w:rsidP="004B3FDC">
            <w:pPr>
              <w:spacing w:before="0" w:line="340" w:lineRule="exact"/>
              <w:ind w:left="600" w:hanging="600"/>
              <w:rPr>
                <w:rFonts w:eastAsia="標楷體"/>
                <w:color w:val="auto"/>
              </w:rPr>
            </w:pPr>
          </w:p>
        </w:tc>
        <w:tc>
          <w:tcPr>
            <w:tcW w:w="1975" w:type="dxa"/>
            <w:vAlign w:val="center"/>
          </w:tcPr>
          <w:p w14:paraId="2FDE7645" w14:textId="77777777" w:rsidR="00DD2BF8" w:rsidRPr="00CE14D7" w:rsidRDefault="00DD2BF8" w:rsidP="004B3FDC">
            <w:pPr>
              <w:spacing w:before="0" w:line="340" w:lineRule="exact"/>
              <w:ind w:left="600" w:hanging="600"/>
              <w:rPr>
                <w:rFonts w:eastAsia="標楷體"/>
                <w:color w:val="auto"/>
              </w:rPr>
            </w:pPr>
          </w:p>
        </w:tc>
      </w:tr>
      <w:tr w:rsidR="00DD2BF8" w:rsidRPr="00CE14D7" w14:paraId="2F711534" w14:textId="77777777" w:rsidTr="001C1658">
        <w:trPr>
          <w:trHeight w:val="397"/>
        </w:trPr>
        <w:tc>
          <w:tcPr>
            <w:tcW w:w="711" w:type="dxa"/>
            <w:tcBorders>
              <w:bottom w:val="single" w:sz="4" w:space="0" w:color="auto"/>
            </w:tcBorders>
            <w:vAlign w:val="center"/>
          </w:tcPr>
          <w:p w14:paraId="3E82231A"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lastRenderedPageBreak/>
              <w:t>□</w:t>
            </w:r>
          </w:p>
        </w:tc>
        <w:tc>
          <w:tcPr>
            <w:tcW w:w="2295" w:type="dxa"/>
            <w:gridSpan w:val="2"/>
            <w:tcBorders>
              <w:bottom w:val="single" w:sz="4" w:space="0" w:color="auto"/>
            </w:tcBorders>
            <w:vAlign w:val="center"/>
          </w:tcPr>
          <w:p w14:paraId="21897E9B" w14:textId="77777777" w:rsidR="00DD2BF8" w:rsidRPr="001C1658" w:rsidRDefault="00DD2BF8" w:rsidP="004B3FDC">
            <w:pPr>
              <w:spacing w:before="0" w:line="340" w:lineRule="exact"/>
              <w:ind w:left="660" w:hanging="660"/>
              <w:rPr>
                <w:rFonts w:ascii="標楷體" w:eastAsia="標楷體" w:hAnsi="標楷體"/>
                <w:color w:val="auto"/>
                <w:sz w:val="22"/>
                <w:szCs w:val="22"/>
              </w:rPr>
            </w:pPr>
            <w:r w:rsidRPr="001C1658">
              <w:rPr>
                <w:rFonts w:ascii="標楷體" w:eastAsia="標楷體" w:hAnsi="標楷體"/>
                <w:color w:val="auto"/>
                <w:sz w:val="22"/>
                <w:szCs w:val="22"/>
              </w:rPr>
              <w:t>自然領域</w:t>
            </w:r>
          </w:p>
        </w:tc>
        <w:tc>
          <w:tcPr>
            <w:tcW w:w="1715" w:type="dxa"/>
            <w:tcBorders>
              <w:bottom w:val="single" w:sz="4" w:space="0" w:color="auto"/>
            </w:tcBorders>
            <w:vAlign w:val="center"/>
          </w:tcPr>
          <w:p w14:paraId="32CAB1D6" w14:textId="77777777" w:rsidR="00DD2BF8" w:rsidRPr="001C1658" w:rsidRDefault="00DD2BF8" w:rsidP="001C1658">
            <w:pPr>
              <w:spacing w:before="0" w:line="340" w:lineRule="exact"/>
              <w:ind w:left="660" w:right="0" w:hanging="660"/>
              <w:rPr>
                <w:rFonts w:ascii="標楷體" w:eastAsia="標楷體" w:hAnsi="標楷體"/>
                <w:color w:val="auto"/>
              </w:rPr>
            </w:pPr>
            <w:r w:rsidRPr="001C1658">
              <w:rPr>
                <w:rFonts w:ascii="標楷體" w:eastAsia="標楷體" w:hAnsi="標楷體" w:hint="cs"/>
                <w:color w:val="auto"/>
                <w:sz w:val="22"/>
              </w:rPr>
              <w:t>□精熟□基礎</w:t>
            </w:r>
          </w:p>
        </w:tc>
        <w:tc>
          <w:tcPr>
            <w:tcW w:w="1485" w:type="dxa"/>
            <w:tcBorders>
              <w:bottom w:val="single" w:sz="4" w:space="0" w:color="auto"/>
            </w:tcBorders>
            <w:vAlign w:val="center"/>
          </w:tcPr>
          <w:p w14:paraId="25153B0E" w14:textId="77777777" w:rsidR="00DD2BF8" w:rsidRPr="001C1658" w:rsidRDefault="00DD2BF8" w:rsidP="004B3FDC">
            <w:pPr>
              <w:spacing w:before="0" w:line="340" w:lineRule="exact"/>
              <w:ind w:left="600" w:hanging="600"/>
              <w:rPr>
                <w:rFonts w:ascii="標楷體" w:eastAsia="標楷體" w:hAnsi="標楷體"/>
                <w:color w:val="auto"/>
              </w:rPr>
            </w:pPr>
          </w:p>
        </w:tc>
        <w:tc>
          <w:tcPr>
            <w:tcW w:w="1771" w:type="dxa"/>
            <w:gridSpan w:val="2"/>
            <w:tcBorders>
              <w:bottom w:val="single" w:sz="4" w:space="0" w:color="auto"/>
            </w:tcBorders>
            <w:vAlign w:val="center"/>
          </w:tcPr>
          <w:p w14:paraId="3A875989" w14:textId="77777777" w:rsidR="00DD2BF8" w:rsidRPr="00CE14D7" w:rsidRDefault="00DD2BF8" w:rsidP="004B3FDC">
            <w:pPr>
              <w:spacing w:before="0" w:line="340" w:lineRule="exact"/>
              <w:ind w:left="600" w:hanging="600"/>
              <w:rPr>
                <w:rFonts w:eastAsia="標楷體"/>
                <w:color w:val="auto"/>
              </w:rPr>
            </w:pPr>
          </w:p>
        </w:tc>
        <w:tc>
          <w:tcPr>
            <w:tcW w:w="1975" w:type="dxa"/>
            <w:tcBorders>
              <w:bottom w:val="single" w:sz="4" w:space="0" w:color="auto"/>
            </w:tcBorders>
            <w:vAlign w:val="center"/>
          </w:tcPr>
          <w:p w14:paraId="7582A140" w14:textId="77777777" w:rsidR="00DD2BF8" w:rsidRPr="00CE14D7" w:rsidRDefault="00DD2BF8" w:rsidP="004B3FDC">
            <w:pPr>
              <w:spacing w:before="0" w:line="340" w:lineRule="exact"/>
              <w:ind w:left="600" w:hanging="600"/>
              <w:rPr>
                <w:rFonts w:eastAsia="標楷體"/>
                <w:color w:val="auto"/>
              </w:rPr>
            </w:pPr>
          </w:p>
        </w:tc>
      </w:tr>
      <w:tr w:rsidR="00DD2BF8" w:rsidRPr="00CE14D7" w14:paraId="37C4FC17" w14:textId="77777777" w:rsidTr="001C1658">
        <w:trPr>
          <w:trHeight w:val="1301"/>
        </w:trPr>
        <w:tc>
          <w:tcPr>
            <w:tcW w:w="711" w:type="dxa"/>
            <w:tcBorders>
              <w:bottom w:val="single" w:sz="4" w:space="0" w:color="auto"/>
            </w:tcBorders>
            <w:vAlign w:val="center"/>
          </w:tcPr>
          <w:p w14:paraId="20473699" w14:textId="77777777" w:rsidR="00DD2BF8" w:rsidRPr="00CE14D7" w:rsidRDefault="00DD2BF8" w:rsidP="004B3FDC">
            <w:pPr>
              <w:spacing w:before="0" w:line="34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tcBorders>
              <w:bottom w:val="single" w:sz="4" w:space="0" w:color="auto"/>
            </w:tcBorders>
            <w:vAlign w:val="center"/>
          </w:tcPr>
          <w:p w14:paraId="670642BA" w14:textId="77777777" w:rsidR="00DD2BF8" w:rsidRPr="001C1658" w:rsidRDefault="00DD2BF8" w:rsidP="004B3FDC">
            <w:pPr>
              <w:spacing w:before="0" w:line="340" w:lineRule="exact"/>
              <w:ind w:left="660" w:hanging="660"/>
              <w:rPr>
                <w:rFonts w:ascii="標楷體" w:eastAsia="標楷體" w:hAnsi="標楷體"/>
                <w:color w:val="auto"/>
                <w:sz w:val="22"/>
                <w:szCs w:val="22"/>
              </w:rPr>
            </w:pPr>
            <w:r w:rsidRPr="001C1658">
              <w:rPr>
                <w:rFonts w:ascii="標楷體" w:eastAsia="標楷體" w:hAnsi="標楷體"/>
                <w:color w:val="auto"/>
                <w:sz w:val="22"/>
                <w:szCs w:val="22"/>
              </w:rPr>
              <w:t>其他</w:t>
            </w:r>
          </w:p>
        </w:tc>
        <w:tc>
          <w:tcPr>
            <w:tcW w:w="1715" w:type="dxa"/>
            <w:tcBorders>
              <w:bottom w:val="single" w:sz="4" w:space="0" w:color="auto"/>
            </w:tcBorders>
            <w:vAlign w:val="center"/>
          </w:tcPr>
          <w:p w14:paraId="763ACDC8" w14:textId="77777777" w:rsidR="00DD2BF8" w:rsidRPr="001C1658" w:rsidRDefault="00DD2BF8" w:rsidP="004B3FDC">
            <w:pPr>
              <w:spacing w:before="0" w:line="340" w:lineRule="exact"/>
              <w:ind w:left="600" w:hanging="600"/>
              <w:rPr>
                <w:rFonts w:ascii="標楷體" w:eastAsia="標楷體" w:hAnsi="標楷體"/>
                <w:color w:val="auto"/>
              </w:rPr>
            </w:pPr>
          </w:p>
        </w:tc>
        <w:tc>
          <w:tcPr>
            <w:tcW w:w="1485" w:type="dxa"/>
            <w:tcBorders>
              <w:bottom w:val="single" w:sz="4" w:space="0" w:color="auto"/>
            </w:tcBorders>
            <w:vAlign w:val="center"/>
          </w:tcPr>
          <w:p w14:paraId="48F5674B" w14:textId="77777777" w:rsidR="00DD2BF8" w:rsidRPr="001C1658" w:rsidRDefault="00DD2BF8" w:rsidP="004B3FDC">
            <w:pPr>
              <w:spacing w:before="0" w:line="340" w:lineRule="exact"/>
              <w:ind w:left="600" w:hanging="600"/>
              <w:rPr>
                <w:rFonts w:ascii="標楷體" w:eastAsia="標楷體" w:hAnsi="標楷體"/>
                <w:color w:val="auto"/>
              </w:rPr>
            </w:pPr>
          </w:p>
        </w:tc>
        <w:tc>
          <w:tcPr>
            <w:tcW w:w="1771" w:type="dxa"/>
            <w:gridSpan w:val="2"/>
            <w:tcBorders>
              <w:bottom w:val="single" w:sz="4" w:space="0" w:color="auto"/>
            </w:tcBorders>
            <w:vAlign w:val="center"/>
          </w:tcPr>
          <w:p w14:paraId="098888FB" w14:textId="77777777" w:rsidR="00DD2BF8" w:rsidRPr="00CE14D7" w:rsidRDefault="00DD2BF8" w:rsidP="004B3FDC">
            <w:pPr>
              <w:spacing w:before="0" w:line="340" w:lineRule="exact"/>
              <w:ind w:left="600" w:hanging="600"/>
              <w:rPr>
                <w:rFonts w:eastAsia="標楷體"/>
                <w:color w:val="auto"/>
              </w:rPr>
            </w:pPr>
          </w:p>
        </w:tc>
        <w:tc>
          <w:tcPr>
            <w:tcW w:w="1975" w:type="dxa"/>
            <w:tcBorders>
              <w:bottom w:val="single" w:sz="4" w:space="0" w:color="auto"/>
            </w:tcBorders>
            <w:vAlign w:val="center"/>
          </w:tcPr>
          <w:p w14:paraId="55FBCBC4" w14:textId="77777777" w:rsidR="00DD2BF8" w:rsidRPr="00CE14D7" w:rsidRDefault="00DD2BF8" w:rsidP="004B3FDC">
            <w:pPr>
              <w:spacing w:before="0" w:line="340" w:lineRule="exact"/>
              <w:ind w:left="600" w:hanging="600"/>
              <w:rPr>
                <w:rFonts w:eastAsia="標楷體"/>
                <w:color w:val="auto"/>
              </w:rPr>
            </w:pPr>
          </w:p>
        </w:tc>
      </w:tr>
      <w:tr w:rsidR="00DD2BF8" w:rsidRPr="00CE14D7" w14:paraId="14AAC29C" w14:textId="77777777" w:rsidTr="001C1658">
        <w:trPr>
          <w:trHeight w:val="397"/>
        </w:trPr>
        <w:tc>
          <w:tcPr>
            <w:tcW w:w="9952" w:type="dxa"/>
            <w:gridSpan w:val="8"/>
            <w:shd w:val="clear" w:color="auto" w:fill="D9D9D9" w:themeFill="background1" w:themeFillShade="D9"/>
            <w:vAlign w:val="center"/>
          </w:tcPr>
          <w:p w14:paraId="1B07C8B0" w14:textId="77777777" w:rsidR="00DD2BF8" w:rsidRPr="00CE14D7" w:rsidRDefault="00DD2BF8" w:rsidP="004B3FDC">
            <w:pPr>
              <w:spacing w:before="0" w:line="340" w:lineRule="exact"/>
              <w:ind w:left="601" w:hanging="601"/>
              <w:jc w:val="center"/>
              <w:rPr>
                <w:rFonts w:eastAsia="標楷體"/>
                <w:color w:val="auto"/>
              </w:rPr>
            </w:pPr>
            <w:r w:rsidRPr="00CE14D7">
              <w:rPr>
                <w:rFonts w:eastAsia="標楷體" w:hint="eastAsia"/>
                <w:b/>
                <w:color w:val="auto"/>
                <w:lang w:eastAsia="zh-TW"/>
              </w:rPr>
              <w:t>九、</w:t>
            </w:r>
            <w:r w:rsidRPr="00CE14D7">
              <w:rPr>
                <w:rFonts w:eastAsia="標楷體"/>
                <w:b/>
                <w:color w:val="auto"/>
              </w:rPr>
              <w:t>技能檢定：通過基本能力檢定（可自行增加欄位）</w:t>
            </w:r>
          </w:p>
        </w:tc>
      </w:tr>
      <w:tr w:rsidR="00DD2BF8" w:rsidRPr="00CE14D7" w14:paraId="41B8CF0C" w14:textId="77777777" w:rsidTr="001C1658">
        <w:trPr>
          <w:trHeight w:val="283"/>
        </w:trPr>
        <w:tc>
          <w:tcPr>
            <w:tcW w:w="3006" w:type="dxa"/>
            <w:gridSpan w:val="3"/>
            <w:shd w:val="clear" w:color="auto" w:fill="auto"/>
            <w:vAlign w:val="center"/>
          </w:tcPr>
          <w:p w14:paraId="75F896C3"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項目</w:t>
            </w:r>
          </w:p>
        </w:tc>
        <w:tc>
          <w:tcPr>
            <w:tcW w:w="1715" w:type="dxa"/>
            <w:shd w:val="clear" w:color="auto" w:fill="auto"/>
            <w:vAlign w:val="center"/>
          </w:tcPr>
          <w:p w14:paraId="5CBCAA9A"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取證年度</w:t>
            </w:r>
          </w:p>
        </w:tc>
        <w:tc>
          <w:tcPr>
            <w:tcW w:w="3256" w:type="dxa"/>
            <w:gridSpan w:val="3"/>
            <w:shd w:val="clear" w:color="auto" w:fill="auto"/>
            <w:vAlign w:val="center"/>
          </w:tcPr>
          <w:p w14:paraId="4CE9C836"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發證單位</w:t>
            </w:r>
          </w:p>
        </w:tc>
        <w:tc>
          <w:tcPr>
            <w:tcW w:w="1975" w:type="dxa"/>
            <w:shd w:val="clear" w:color="auto" w:fill="auto"/>
            <w:vAlign w:val="center"/>
          </w:tcPr>
          <w:p w14:paraId="3FB29988"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證號或相關文號</w:t>
            </w:r>
          </w:p>
        </w:tc>
      </w:tr>
      <w:tr w:rsidR="00DD2BF8" w:rsidRPr="00CE14D7" w14:paraId="73818BEC" w14:textId="77777777" w:rsidTr="001C1658">
        <w:trPr>
          <w:trHeight w:val="397"/>
        </w:trPr>
        <w:tc>
          <w:tcPr>
            <w:tcW w:w="711" w:type="dxa"/>
            <w:vAlign w:val="center"/>
          </w:tcPr>
          <w:p w14:paraId="69EBD4A0"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1748F317"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說故事</w:t>
            </w:r>
          </w:p>
        </w:tc>
        <w:tc>
          <w:tcPr>
            <w:tcW w:w="1715" w:type="dxa"/>
            <w:vAlign w:val="center"/>
          </w:tcPr>
          <w:p w14:paraId="64A28196" w14:textId="77777777" w:rsidR="00DD2BF8" w:rsidRPr="00CE14D7" w:rsidRDefault="00DD2BF8" w:rsidP="004B3FDC">
            <w:pPr>
              <w:spacing w:before="0" w:line="320" w:lineRule="exact"/>
              <w:ind w:left="600" w:hanging="600"/>
              <w:rPr>
                <w:rFonts w:eastAsia="標楷體"/>
                <w:color w:val="auto"/>
              </w:rPr>
            </w:pPr>
          </w:p>
        </w:tc>
        <w:tc>
          <w:tcPr>
            <w:tcW w:w="3256" w:type="dxa"/>
            <w:gridSpan w:val="3"/>
            <w:vAlign w:val="center"/>
          </w:tcPr>
          <w:p w14:paraId="4952353A" w14:textId="77777777" w:rsidR="00DD2BF8" w:rsidRPr="00CE14D7" w:rsidRDefault="00DD2BF8" w:rsidP="004B3FDC">
            <w:pPr>
              <w:spacing w:before="0" w:line="320" w:lineRule="exact"/>
              <w:ind w:left="600" w:hanging="600"/>
              <w:rPr>
                <w:rFonts w:eastAsia="標楷體"/>
                <w:color w:val="auto"/>
              </w:rPr>
            </w:pPr>
          </w:p>
        </w:tc>
        <w:tc>
          <w:tcPr>
            <w:tcW w:w="1975" w:type="dxa"/>
            <w:vAlign w:val="center"/>
          </w:tcPr>
          <w:p w14:paraId="71D0D4D3" w14:textId="77777777" w:rsidR="00DD2BF8" w:rsidRPr="00CE14D7" w:rsidRDefault="00DD2BF8" w:rsidP="004B3FDC">
            <w:pPr>
              <w:spacing w:before="0" w:line="320" w:lineRule="exact"/>
              <w:ind w:left="600" w:hanging="600"/>
              <w:rPr>
                <w:rFonts w:eastAsia="標楷體"/>
                <w:color w:val="auto"/>
              </w:rPr>
            </w:pPr>
          </w:p>
        </w:tc>
      </w:tr>
      <w:tr w:rsidR="00DD2BF8" w:rsidRPr="00CE14D7" w14:paraId="17CE4ACC" w14:textId="77777777" w:rsidTr="001C1658">
        <w:trPr>
          <w:trHeight w:val="397"/>
        </w:trPr>
        <w:tc>
          <w:tcPr>
            <w:tcW w:w="711" w:type="dxa"/>
            <w:vAlign w:val="center"/>
          </w:tcPr>
          <w:p w14:paraId="4BE1E4E1"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3416673A"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中文板書</w:t>
            </w:r>
          </w:p>
        </w:tc>
        <w:tc>
          <w:tcPr>
            <w:tcW w:w="1715" w:type="dxa"/>
            <w:vAlign w:val="center"/>
          </w:tcPr>
          <w:p w14:paraId="5A82ED97" w14:textId="77777777" w:rsidR="00DD2BF8" w:rsidRPr="00CE14D7" w:rsidRDefault="00DD2BF8" w:rsidP="004B3FDC">
            <w:pPr>
              <w:spacing w:before="0" w:line="320" w:lineRule="exact"/>
              <w:ind w:left="600" w:hanging="600"/>
              <w:rPr>
                <w:rFonts w:eastAsia="標楷體"/>
                <w:color w:val="auto"/>
              </w:rPr>
            </w:pPr>
          </w:p>
        </w:tc>
        <w:tc>
          <w:tcPr>
            <w:tcW w:w="3256" w:type="dxa"/>
            <w:gridSpan w:val="3"/>
            <w:vAlign w:val="center"/>
          </w:tcPr>
          <w:p w14:paraId="6BE1ABAB" w14:textId="77777777" w:rsidR="00DD2BF8" w:rsidRPr="00CE14D7" w:rsidRDefault="00DD2BF8" w:rsidP="004B3FDC">
            <w:pPr>
              <w:spacing w:before="0" w:line="320" w:lineRule="exact"/>
              <w:ind w:left="600" w:hanging="600"/>
              <w:rPr>
                <w:rFonts w:eastAsia="標楷體"/>
                <w:color w:val="auto"/>
              </w:rPr>
            </w:pPr>
          </w:p>
        </w:tc>
        <w:tc>
          <w:tcPr>
            <w:tcW w:w="1975" w:type="dxa"/>
            <w:vAlign w:val="center"/>
          </w:tcPr>
          <w:p w14:paraId="4B83BBF4" w14:textId="77777777" w:rsidR="00DD2BF8" w:rsidRPr="00CE14D7" w:rsidRDefault="00DD2BF8" w:rsidP="004B3FDC">
            <w:pPr>
              <w:spacing w:before="0" w:line="320" w:lineRule="exact"/>
              <w:ind w:left="600" w:hanging="600"/>
              <w:rPr>
                <w:rFonts w:eastAsia="標楷體"/>
                <w:color w:val="auto"/>
              </w:rPr>
            </w:pPr>
          </w:p>
        </w:tc>
      </w:tr>
      <w:tr w:rsidR="00DD2BF8" w:rsidRPr="00CE14D7" w14:paraId="6CB1A285" w14:textId="77777777" w:rsidTr="001C1658">
        <w:trPr>
          <w:trHeight w:val="397"/>
        </w:trPr>
        <w:tc>
          <w:tcPr>
            <w:tcW w:w="711" w:type="dxa"/>
            <w:vAlign w:val="center"/>
          </w:tcPr>
          <w:p w14:paraId="60182EB4"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1AC48AE1" w14:textId="77777777" w:rsidR="00DD2BF8" w:rsidRPr="00CE14D7" w:rsidRDefault="00DD2BF8" w:rsidP="004B3FDC">
            <w:pPr>
              <w:spacing w:before="0" w:line="320" w:lineRule="exact"/>
              <w:ind w:left="658" w:hangingChars="299" w:hanging="658"/>
              <w:rPr>
                <w:rFonts w:eastAsia="標楷體"/>
                <w:color w:val="auto"/>
                <w:sz w:val="22"/>
                <w:szCs w:val="22"/>
              </w:rPr>
            </w:pPr>
            <w:r w:rsidRPr="00CE14D7">
              <w:rPr>
                <w:rFonts w:eastAsia="標楷體"/>
                <w:color w:val="auto"/>
                <w:sz w:val="22"/>
                <w:szCs w:val="22"/>
              </w:rPr>
              <w:t>中文白話文朗讀</w:t>
            </w:r>
          </w:p>
        </w:tc>
        <w:tc>
          <w:tcPr>
            <w:tcW w:w="1715" w:type="dxa"/>
            <w:vAlign w:val="center"/>
          </w:tcPr>
          <w:p w14:paraId="0110AB44" w14:textId="77777777" w:rsidR="00DD2BF8" w:rsidRPr="00CE14D7" w:rsidRDefault="00DD2BF8" w:rsidP="004B3FDC">
            <w:pPr>
              <w:spacing w:before="0" w:line="320" w:lineRule="exact"/>
              <w:ind w:left="600" w:hanging="600"/>
              <w:rPr>
                <w:rFonts w:eastAsia="標楷體"/>
                <w:color w:val="auto"/>
              </w:rPr>
            </w:pPr>
          </w:p>
        </w:tc>
        <w:tc>
          <w:tcPr>
            <w:tcW w:w="3256" w:type="dxa"/>
            <w:gridSpan w:val="3"/>
            <w:vAlign w:val="center"/>
          </w:tcPr>
          <w:p w14:paraId="7786F4CA" w14:textId="77777777" w:rsidR="00DD2BF8" w:rsidRPr="00CE14D7" w:rsidRDefault="00DD2BF8" w:rsidP="004B3FDC">
            <w:pPr>
              <w:spacing w:before="0" w:line="320" w:lineRule="exact"/>
              <w:ind w:left="600" w:hanging="600"/>
              <w:rPr>
                <w:rFonts w:eastAsia="標楷體"/>
                <w:color w:val="auto"/>
              </w:rPr>
            </w:pPr>
          </w:p>
        </w:tc>
        <w:tc>
          <w:tcPr>
            <w:tcW w:w="1975" w:type="dxa"/>
            <w:vAlign w:val="center"/>
          </w:tcPr>
          <w:p w14:paraId="0F69E638" w14:textId="77777777" w:rsidR="00DD2BF8" w:rsidRPr="00CE14D7" w:rsidRDefault="00DD2BF8" w:rsidP="004B3FDC">
            <w:pPr>
              <w:spacing w:before="0" w:line="320" w:lineRule="exact"/>
              <w:ind w:left="600" w:hanging="600"/>
              <w:rPr>
                <w:rFonts w:eastAsia="標楷體"/>
                <w:color w:val="auto"/>
              </w:rPr>
            </w:pPr>
          </w:p>
        </w:tc>
      </w:tr>
      <w:tr w:rsidR="00DD2BF8" w:rsidRPr="00CE14D7" w14:paraId="06FDD1E7" w14:textId="77777777" w:rsidTr="001C1658">
        <w:trPr>
          <w:trHeight w:val="397"/>
        </w:trPr>
        <w:tc>
          <w:tcPr>
            <w:tcW w:w="711" w:type="dxa"/>
            <w:vAlign w:val="center"/>
          </w:tcPr>
          <w:p w14:paraId="75B4C0A6"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324F95B8"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琴法</w:t>
            </w:r>
          </w:p>
        </w:tc>
        <w:tc>
          <w:tcPr>
            <w:tcW w:w="1715" w:type="dxa"/>
            <w:vAlign w:val="center"/>
          </w:tcPr>
          <w:p w14:paraId="322F7F99" w14:textId="77777777" w:rsidR="00DD2BF8" w:rsidRPr="00CE14D7" w:rsidRDefault="00DD2BF8" w:rsidP="004B3FDC">
            <w:pPr>
              <w:spacing w:before="0" w:line="320" w:lineRule="exact"/>
              <w:ind w:left="600" w:hanging="600"/>
              <w:rPr>
                <w:rFonts w:eastAsia="標楷體"/>
                <w:color w:val="auto"/>
              </w:rPr>
            </w:pPr>
          </w:p>
        </w:tc>
        <w:tc>
          <w:tcPr>
            <w:tcW w:w="3256" w:type="dxa"/>
            <w:gridSpan w:val="3"/>
            <w:vAlign w:val="center"/>
          </w:tcPr>
          <w:p w14:paraId="633EDC8F" w14:textId="77777777" w:rsidR="00DD2BF8" w:rsidRPr="00CE14D7" w:rsidRDefault="00DD2BF8" w:rsidP="004B3FDC">
            <w:pPr>
              <w:spacing w:before="0" w:line="320" w:lineRule="exact"/>
              <w:ind w:left="600" w:hanging="600"/>
              <w:rPr>
                <w:rFonts w:eastAsia="標楷體"/>
                <w:color w:val="auto"/>
              </w:rPr>
            </w:pPr>
          </w:p>
        </w:tc>
        <w:tc>
          <w:tcPr>
            <w:tcW w:w="1975" w:type="dxa"/>
            <w:vAlign w:val="center"/>
          </w:tcPr>
          <w:p w14:paraId="7DA03AD4" w14:textId="77777777" w:rsidR="00DD2BF8" w:rsidRPr="00CE14D7" w:rsidRDefault="00DD2BF8" w:rsidP="004B3FDC">
            <w:pPr>
              <w:spacing w:before="0" w:line="320" w:lineRule="exact"/>
              <w:ind w:left="600" w:hanging="600"/>
              <w:rPr>
                <w:rFonts w:eastAsia="標楷體"/>
                <w:color w:val="auto"/>
              </w:rPr>
            </w:pPr>
          </w:p>
        </w:tc>
      </w:tr>
      <w:tr w:rsidR="00DD2BF8" w:rsidRPr="00CE14D7" w14:paraId="66D141BF" w14:textId="77777777" w:rsidTr="001C1658">
        <w:trPr>
          <w:trHeight w:val="397"/>
        </w:trPr>
        <w:tc>
          <w:tcPr>
            <w:tcW w:w="711" w:type="dxa"/>
            <w:vAlign w:val="center"/>
          </w:tcPr>
          <w:p w14:paraId="526A3A32"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5047819B"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游泳</w:t>
            </w:r>
          </w:p>
        </w:tc>
        <w:tc>
          <w:tcPr>
            <w:tcW w:w="1715" w:type="dxa"/>
            <w:vAlign w:val="center"/>
          </w:tcPr>
          <w:p w14:paraId="6243F14C" w14:textId="77777777" w:rsidR="00DD2BF8" w:rsidRPr="00CE14D7" w:rsidRDefault="00DD2BF8" w:rsidP="004B3FDC">
            <w:pPr>
              <w:spacing w:before="0" w:line="320" w:lineRule="exact"/>
              <w:ind w:left="600" w:hanging="600"/>
              <w:rPr>
                <w:rFonts w:eastAsia="標楷體"/>
                <w:color w:val="auto"/>
              </w:rPr>
            </w:pPr>
          </w:p>
        </w:tc>
        <w:tc>
          <w:tcPr>
            <w:tcW w:w="3256" w:type="dxa"/>
            <w:gridSpan w:val="3"/>
            <w:vAlign w:val="center"/>
          </w:tcPr>
          <w:p w14:paraId="638CD037" w14:textId="77777777" w:rsidR="00DD2BF8" w:rsidRPr="00CE14D7" w:rsidRDefault="00DD2BF8" w:rsidP="004B3FDC">
            <w:pPr>
              <w:spacing w:before="0" w:line="320" w:lineRule="exact"/>
              <w:ind w:left="600" w:hanging="600"/>
              <w:rPr>
                <w:rFonts w:eastAsia="標楷體"/>
                <w:color w:val="auto"/>
              </w:rPr>
            </w:pPr>
          </w:p>
        </w:tc>
        <w:tc>
          <w:tcPr>
            <w:tcW w:w="1975" w:type="dxa"/>
            <w:vAlign w:val="center"/>
          </w:tcPr>
          <w:p w14:paraId="2C1CC57E" w14:textId="77777777" w:rsidR="00DD2BF8" w:rsidRPr="00CE14D7" w:rsidRDefault="00DD2BF8" w:rsidP="004B3FDC">
            <w:pPr>
              <w:spacing w:before="0" w:line="320" w:lineRule="exact"/>
              <w:ind w:left="600" w:hanging="600"/>
              <w:rPr>
                <w:rFonts w:eastAsia="標楷體"/>
                <w:color w:val="auto"/>
              </w:rPr>
            </w:pPr>
          </w:p>
        </w:tc>
      </w:tr>
      <w:tr w:rsidR="00DD2BF8" w:rsidRPr="00CE14D7" w14:paraId="7758FCEB" w14:textId="77777777" w:rsidTr="001C1658">
        <w:trPr>
          <w:trHeight w:val="397"/>
        </w:trPr>
        <w:tc>
          <w:tcPr>
            <w:tcW w:w="711" w:type="dxa"/>
            <w:vAlign w:val="center"/>
          </w:tcPr>
          <w:p w14:paraId="04D42777"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vAlign w:val="center"/>
          </w:tcPr>
          <w:p w14:paraId="59FAA2FF"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硬筆書法</w:t>
            </w:r>
          </w:p>
        </w:tc>
        <w:tc>
          <w:tcPr>
            <w:tcW w:w="1715" w:type="dxa"/>
            <w:vAlign w:val="center"/>
          </w:tcPr>
          <w:p w14:paraId="7F4BF543" w14:textId="77777777" w:rsidR="00DD2BF8" w:rsidRPr="00CE14D7" w:rsidRDefault="00DD2BF8" w:rsidP="004B3FDC">
            <w:pPr>
              <w:spacing w:before="0" w:line="320" w:lineRule="exact"/>
              <w:ind w:left="600" w:hanging="600"/>
              <w:rPr>
                <w:rFonts w:eastAsia="標楷體"/>
                <w:color w:val="auto"/>
              </w:rPr>
            </w:pPr>
          </w:p>
        </w:tc>
        <w:tc>
          <w:tcPr>
            <w:tcW w:w="3256" w:type="dxa"/>
            <w:gridSpan w:val="3"/>
            <w:vAlign w:val="center"/>
          </w:tcPr>
          <w:p w14:paraId="200D095F" w14:textId="77777777" w:rsidR="00DD2BF8" w:rsidRPr="00CE14D7" w:rsidRDefault="00DD2BF8" w:rsidP="004B3FDC">
            <w:pPr>
              <w:spacing w:before="0" w:line="320" w:lineRule="exact"/>
              <w:ind w:left="600" w:hanging="600"/>
              <w:rPr>
                <w:rFonts w:eastAsia="標楷體"/>
                <w:color w:val="auto"/>
              </w:rPr>
            </w:pPr>
          </w:p>
        </w:tc>
        <w:tc>
          <w:tcPr>
            <w:tcW w:w="1975" w:type="dxa"/>
            <w:vAlign w:val="center"/>
          </w:tcPr>
          <w:p w14:paraId="2F2D4912" w14:textId="77777777" w:rsidR="00DD2BF8" w:rsidRPr="00CE14D7" w:rsidRDefault="00DD2BF8" w:rsidP="004B3FDC">
            <w:pPr>
              <w:spacing w:before="0" w:line="320" w:lineRule="exact"/>
              <w:ind w:left="600" w:hanging="600"/>
              <w:rPr>
                <w:rFonts w:eastAsia="標楷體"/>
                <w:color w:val="auto"/>
              </w:rPr>
            </w:pPr>
          </w:p>
        </w:tc>
      </w:tr>
      <w:tr w:rsidR="00DD2BF8" w:rsidRPr="00CE14D7" w14:paraId="4A8977EC" w14:textId="77777777" w:rsidTr="001C1658">
        <w:trPr>
          <w:trHeight w:val="397"/>
        </w:trPr>
        <w:tc>
          <w:tcPr>
            <w:tcW w:w="711" w:type="dxa"/>
            <w:tcBorders>
              <w:bottom w:val="single" w:sz="4" w:space="0" w:color="auto"/>
            </w:tcBorders>
            <w:vAlign w:val="center"/>
          </w:tcPr>
          <w:p w14:paraId="2BEBCB38"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tcBorders>
              <w:bottom w:val="single" w:sz="4" w:space="0" w:color="auto"/>
            </w:tcBorders>
            <w:vAlign w:val="center"/>
          </w:tcPr>
          <w:p w14:paraId="0FDFE2F6"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毛筆</w:t>
            </w:r>
          </w:p>
        </w:tc>
        <w:tc>
          <w:tcPr>
            <w:tcW w:w="1715" w:type="dxa"/>
            <w:tcBorders>
              <w:bottom w:val="single" w:sz="4" w:space="0" w:color="auto"/>
            </w:tcBorders>
            <w:vAlign w:val="center"/>
          </w:tcPr>
          <w:p w14:paraId="1B12B303" w14:textId="77777777" w:rsidR="00DD2BF8" w:rsidRPr="00CE14D7" w:rsidRDefault="00DD2BF8" w:rsidP="004B3FDC">
            <w:pPr>
              <w:spacing w:before="0" w:line="320" w:lineRule="exact"/>
              <w:ind w:left="600" w:hanging="600"/>
              <w:rPr>
                <w:rFonts w:eastAsia="標楷體"/>
                <w:color w:val="auto"/>
              </w:rPr>
            </w:pPr>
          </w:p>
        </w:tc>
        <w:tc>
          <w:tcPr>
            <w:tcW w:w="3256" w:type="dxa"/>
            <w:gridSpan w:val="3"/>
            <w:tcBorders>
              <w:bottom w:val="single" w:sz="4" w:space="0" w:color="auto"/>
            </w:tcBorders>
            <w:vAlign w:val="center"/>
          </w:tcPr>
          <w:p w14:paraId="376A440B" w14:textId="77777777" w:rsidR="00DD2BF8" w:rsidRPr="00CE14D7" w:rsidRDefault="00DD2BF8" w:rsidP="004B3FDC">
            <w:pPr>
              <w:spacing w:before="0" w:line="320" w:lineRule="exact"/>
              <w:ind w:left="600" w:hanging="600"/>
              <w:rPr>
                <w:rFonts w:eastAsia="標楷體"/>
                <w:color w:val="auto"/>
              </w:rPr>
            </w:pPr>
          </w:p>
        </w:tc>
        <w:tc>
          <w:tcPr>
            <w:tcW w:w="1975" w:type="dxa"/>
            <w:tcBorders>
              <w:bottom w:val="single" w:sz="4" w:space="0" w:color="auto"/>
            </w:tcBorders>
            <w:vAlign w:val="center"/>
          </w:tcPr>
          <w:p w14:paraId="02C13E8E" w14:textId="77777777" w:rsidR="00DD2BF8" w:rsidRPr="00CE14D7" w:rsidRDefault="00DD2BF8" w:rsidP="004B3FDC">
            <w:pPr>
              <w:spacing w:before="0" w:line="320" w:lineRule="exact"/>
              <w:ind w:left="600" w:hanging="600"/>
              <w:rPr>
                <w:rFonts w:eastAsia="標楷體"/>
                <w:color w:val="auto"/>
              </w:rPr>
            </w:pPr>
          </w:p>
        </w:tc>
      </w:tr>
      <w:tr w:rsidR="00DD2BF8" w:rsidRPr="00CE14D7" w14:paraId="32B2C023" w14:textId="77777777" w:rsidTr="001C1658">
        <w:trPr>
          <w:trHeight w:val="397"/>
        </w:trPr>
        <w:tc>
          <w:tcPr>
            <w:tcW w:w="711" w:type="dxa"/>
            <w:tcBorders>
              <w:bottom w:val="single" w:sz="4" w:space="0" w:color="auto"/>
            </w:tcBorders>
            <w:vAlign w:val="center"/>
          </w:tcPr>
          <w:p w14:paraId="16CA6444" w14:textId="77777777" w:rsidR="00DD2BF8" w:rsidRPr="00CE14D7" w:rsidRDefault="00DD2BF8" w:rsidP="004B3FDC">
            <w:pPr>
              <w:spacing w:before="0" w:line="320" w:lineRule="exact"/>
              <w:ind w:left="840" w:hanging="840"/>
              <w:jc w:val="center"/>
              <w:rPr>
                <w:rFonts w:ascii="標楷體" w:eastAsia="標楷體" w:hAnsi="標楷體"/>
                <w:color w:val="auto"/>
                <w:sz w:val="28"/>
                <w:szCs w:val="28"/>
              </w:rPr>
            </w:pPr>
            <w:r w:rsidRPr="00CE14D7">
              <w:rPr>
                <w:rFonts w:ascii="標楷體" w:eastAsia="標楷體" w:hAnsi="標楷體"/>
                <w:color w:val="auto"/>
                <w:sz w:val="28"/>
                <w:szCs w:val="28"/>
              </w:rPr>
              <w:t>□</w:t>
            </w:r>
          </w:p>
        </w:tc>
        <w:tc>
          <w:tcPr>
            <w:tcW w:w="2295" w:type="dxa"/>
            <w:gridSpan w:val="2"/>
            <w:tcBorders>
              <w:bottom w:val="single" w:sz="4" w:space="0" w:color="auto"/>
            </w:tcBorders>
            <w:vAlign w:val="center"/>
          </w:tcPr>
          <w:p w14:paraId="6D7552C7" w14:textId="77777777" w:rsidR="00DD2BF8" w:rsidRPr="00CE14D7" w:rsidRDefault="00DD2BF8" w:rsidP="004B3FDC">
            <w:pPr>
              <w:spacing w:before="0" w:line="320" w:lineRule="exact"/>
              <w:ind w:left="660" w:hanging="660"/>
              <w:rPr>
                <w:rFonts w:eastAsia="標楷體"/>
                <w:color w:val="auto"/>
                <w:sz w:val="22"/>
                <w:szCs w:val="22"/>
              </w:rPr>
            </w:pPr>
            <w:r w:rsidRPr="00CE14D7">
              <w:rPr>
                <w:rFonts w:eastAsia="標楷體"/>
                <w:color w:val="auto"/>
                <w:sz w:val="22"/>
                <w:szCs w:val="22"/>
              </w:rPr>
              <w:t>其他</w:t>
            </w:r>
          </w:p>
        </w:tc>
        <w:tc>
          <w:tcPr>
            <w:tcW w:w="1715" w:type="dxa"/>
            <w:tcBorders>
              <w:bottom w:val="single" w:sz="4" w:space="0" w:color="auto"/>
            </w:tcBorders>
            <w:vAlign w:val="center"/>
          </w:tcPr>
          <w:p w14:paraId="48F58079" w14:textId="77777777" w:rsidR="00DD2BF8" w:rsidRPr="00CE14D7" w:rsidRDefault="00DD2BF8" w:rsidP="004B3FDC">
            <w:pPr>
              <w:spacing w:before="0" w:line="320" w:lineRule="exact"/>
              <w:ind w:left="600" w:hanging="600"/>
              <w:rPr>
                <w:rFonts w:eastAsia="標楷體"/>
                <w:color w:val="auto"/>
              </w:rPr>
            </w:pPr>
          </w:p>
        </w:tc>
        <w:tc>
          <w:tcPr>
            <w:tcW w:w="3256" w:type="dxa"/>
            <w:gridSpan w:val="3"/>
            <w:tcBorders>
              <w:bottom w:val="single" w:sz="4" w:space="0" w:color="auto"/>
            </w:tcBorders>
            <w:vAlign w:val="center"/>
          </w:tcPr>
          <w:p w14:paraId="0D4E7641" w14:textId="77777777" w:rsidR="00DD2BF8" w:rsidRPr="00CE14D7" w:rsidRDefault="00DD2BF8" w:rsidP="004B3FDC">
            <w:pPr>
              <w:spacing w:before="0" w:line="320" w:lineRule="exact"/>
              <w:ind w:left="600" w:hanging="600"/>
              <w:rPr>
                <w:rFonts w:eastAsia="標楷體"/>
                <w:color w:val="auto"/>
              </w:rPr>
            </w:pPr>
          </w:p>
        </w:tc>
        <w:tc>
          <w:tcPr>
            <w:tcW w:w="1975" w:type="dxa"/>
            <w:tcBorders>
              <w:bottom w:val="single" w:sz="4" w:space="0" w:color="auto"/>
            </w:tcBorders>
            <w:vAlign w:val="center"/>
          </w:tcPr>
          <w:p w14:paraId="161B5C5B" w14:textId="77777777" w:rsidR="00DD2BF8" w:rsidRPr="00CE14D7" w:rsidRDefault="00DD2BF8" w:rsidP="004B3FDC">
            <w:pPr>
              <w:spacing w:before="0" w:line="320" w:lineRule="exact"/>
              <w:ind w:left="600" w:hanging="600"/>
              <w:rPr>
                <w:rFonts w:eastAsia="標楷體"/>
                <w:color w:val="auto"/>
              </w:rPr>
            </w:pPr>
          </w:p>
        </w:tc>
      </w:tr>
      <w:tr w:rsidR="00DD2BF8" w:rsidRPr="00CE14D7" w14:paraId="263832F1" w14:textId="77777777" w:rsidTr="001C1658">
        <w:trPr>
          <w:trHeight w:val="340"/>
        </w:trPr>
        <w:tc>
          <w:tcPr>
            <w:tcW w:w="9952" w:type="dxa"/>
            <w:gridSpan w:val="8"/>
            <w:shd w:val="clear" w:color="auto" w:fill="D9D9D9" w:themeFill="background1" w:themeFillShade="D9"/>
            <w:vAlign w:val="center"/>
          </w:tcPr>
          <w:p w14:paraId="0E81D795" w14:textId="77777777" w:rsidR="00DD2BF8" w:rsidRPr="00CE14D7" w:rsidRDefault="00DD2BF8" w:rsidP="004B3FDC">
            <w:pPr>
              <w:spacing w:before="0" w:line="340" w:lineRule="exact"/>
              <w:ind w:left="601" w:hanging="601"/>
              <w:jc w:val="center"/>
              <w:rPr>
                <w:rFonts w:eastAsia="新細明體"/>
                <w:color w:val="auto"/>
                <w:lang w:eastAsia="zh-TW"/>
              </w:rPr>
            </w:pPr>
            <w:r w:rsidRPr="00CE14D7">
              <w:rPr>
                <w:rFonts w:eastAsia="標楷體" w:hint="eastAsia"/>
                <w:b/>
                <w:color w:val="auto"/>
                <w:lang w:eastAsia="zh-TW"/>
              </w:rPr>
              <w:t>十、</w:t>
            </w:r>
            <w:r w:rsidRPr="00CE14D7">
              <w:rPr>
                <w:rFonts w:eastAsia="標楷體"/>
                <w:b/>
                <w:color w:val="auto"/>
              </w:rPr>
              <w:t>領域專長（僅列出所報考領域之相關專長，可自行增加欄位）</w:t>
            </w:r>
          </w:p>
        </w:tc>
      </w:tr>
      <w:tr w:rsidR="00DD2BF8" w:rsidRPr="00CE14D7" w14:paraId="002CCC1C" w14:textId="77777777" w:rsidTr="001C1658">
        <w:trPr>
          <w:trHeight w:val="340"/>
        </w:trPr>
        <w:tc>
          <w:tcPr>
            <w:tcW w:w="3006" w:type="dxa"/>
            <w:gridSpan w:val="3"/>
            <w:shd w:val="clear" w:color="auto" w:fill="auto"/>
            <w:vAlign w:val="center"/>
          </w:tcPr>
          <w:p w14:paraId="550709C9"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項目</w:t>
            </w:r>
          </w:p>
        </w:tc>
        <w:tc>
          <w:tcPr>
            <w:tcW w:w="1715" w:type="dxa"/>
            <w:shd w:val="clear" w:color="auto" w:fill="auto"/>
            <w:vAlign w:val="center"/>
          </w:tcPr>
          <w:p w14:paraId="0A0F53BE"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取證年度</w:t>
            </w:r>
          </w:p>
        </w:tc>
        <w:tc>
          <w:tcPr>
            <w:tcW w:w="3256" w:type="dxa"/>
            <w:gridSpan w:val="3"/>
            <w:shd w:val="clear" w:color="auto" w:fill="auto"/>
            <w:vAlign w:val="center"/>
          </w:tcPr>
          <w:p w14:paraId="090C4CD6"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發證單位</w:t>
            </w:r>
          </w:p>
        </w:tc>
        <w:tc>
          <w:tcPr>
            <w:tcW w:w="1975" w:type="dxa"/>
            <w:shd w:val="clear" w:color="auto" w:fill="auto"/>
            <w:vAlign w:val="center"/>
          </w:tcPr>
          <w:p w14:paraId="37EC52AF" w14:textId="77777777" w:rsidR="00DD2BF8" w:rsidRPr="00CE14D7" w:rsidRDefault="00DD2BF8" w:rsidP="004B3FDC">
            <w:pPr>
              <w:spacing w:before="0" w:line="340" w:lineRule="exact"/>
              <w:ind w:left="601" w:hanging="601"/>
              <w:jc w:val="center"/>
              <w:rPr>
                <w:rFonts w:eastAsia="標楷體"/>
                <w:b/>
                <w:color w:val="auto"/>
              </w:rPr>
            </w:pPr>
            <w:r w:rsidRPr="00CE14D7">
              <w:rPr>
                <w:rFonts w:eastAsia="標楷體"/>
                <w:b/>
                <w:color w:val="auto"/>
              </w:rPr>
              <w:t>證號或相關文號</w:t>
            </w:r>
          </w:p>
        </w:tc>
      </w:tr>
      <w:tr w:rsidR="00DD2BF8" w:rsidRPr="00CE14D7" w14:paraId="0DAF8ADA" w14:textId="77777777" w:rsidTr="001C1658">
        <w:trPr>
          <w:trHeight w:val="397"/>
        </w:trPr>
        <w:tc>
          <w:tcPr>
            <w:tcW w:w="1109" w:type="dxa"/>
            <w:gridSpan w:val="2"/>
            <w:vAlign w:val="center"/>
          </w:tcPr>
          <w:p w14:paraId="519EFB0E" w14:textId="77777777" w:rsidR="00DD2BF8" w:rsidRPr="00CE14D7" w:rsidRDefault="00DD2BF8" w:rsidP="004B3FDC">
            <w:pPr>
              <w:ind w:left="600" w:hanging="600"/>
              <w:jc w:val="center"/>
              <w:rPr>
                <w:rFonts w:eastAsia="標楷體"/>
                <w:color w:val="auto"/>
              </w:rPr>
            </w:pPr>
          </w:p>
        </w:tc>
        <w:tc>
          <w:tcPr>
            <w:tcW w:w="1897" w:type="dxa"/>
            <w:vAlign w:val="center"/>
          </w:tcPr>
          <w:p w14:paraId="5B121A5B" w14:textId="77777777" w:rsidR="00DD2BF8" w:rsidRPr="00CE14D7" w:rsidRDefault="00DD2BF8" w:rsidP="004B3FDC">
            <w:pPr>
              <w:spacing w:line="340" w:lineRule="exact"/>
              <w:ind w:left="600" w:hanging="600"/>
              <w:rPr>
                <w:rFonts w:eastAsia="標楷體"/>
                <w:color w:val="auto"/>
              </w:rPr>
            </w:pPr>
          </w:p>
        </w:tc>
        <w:tc>
          <w:tcPr>
            <w:tcW w:w="1715" w:type="dxa"/>
            <w:vAlign w:val="center"/>
          </w:tcPr>
          <w:p w14:paraId="608A0E37" w14:textId="77777777" w:rsidR="00DD2BF8" w:rsidRPr="00CE14D7" w:rsidRDefault="00DD2BF8" w:rsidP="004B3FDC">
            <w:pPr>
              <w:spacing w:line="340" w:lineRule="exact"/>
              <w:ind w:left="600" w:hanging="600"/>
              <w:rPr>
                <w:rFonts w:eastAsia="標楷體"/>
                <w:color w:val="auto"/>
              </w:rPr>
            </w:pPr>
          </w:p>
        </w:tc>
        <w:tc>
          <w:tcPr>
            <w:tcW w:w="3256" w:type="dxa"/>
            <w:gridSpan w:val="3"/>
            <w:vAlign w:val="center"/>
          </w:tcPr>
          <w:p w14:paraId="2B50492B" w14:textId="77777777" w:rsidR="00DD2BF8" w:rsidRPr="00CE14D7" w:rsidRDefault="00DD2BF8" w:rsidP="004B3FDC">
            <w:pPr>
              <w:spacing w:line="340" w:lineRule="exact"/>
              <w:ind w:left="600" w:hanging="600"/>
              <w:rPr>
                <w:rFonts w:eastAsia="標楷體"/>
                <w:color w:val="auto"/>
              </w:rPr>
            </w:pPr>
          </w:p>
        </w:tc>
        <w:tc>
          <w:tcPr>
            <w:tcW w:w="1975" w:type="dxa"/>
            <w:vAlign w:val="center"/>
          </w:tcPr>
          <w:p w14:paraId="4213D3C2" w14:textId="77777777" w:rsidR="00DD2BF8" w:rsidRPr="00CE14D7" w:rsidRDefault="00DD2BF8" w:rsidP="004B3FDC">
            <w:pPr>
              <w:spacing w:line="340" w:lineRule="exact"/>
              <w:ind w:left="600" w:hanging="600"/>
              <w:rPr>
                <w:rFonts w:eastAsia="標楷體"/>
                <w:color w:val="auto"/>
              </w:rPr>
            </w:pPr>
          </w:p>
        </w:tc>
      </w:tr>
      <w:tr w:rsidR="00DD2BF8" w:rsidRPr="00CE14D7" w14:paraId="6A9669B3" w14:textId="77777777" w:rsidTr="001C1658">
        <w:trPr>
          <w:trHeight w:val="397"/>
        </w:trPr>
        <w:tc>
          <w:tcPr>
            <w:tcW w:w="1109" w:type="dxa"/>
            <w:gridSpan w:val="2"/>
            <w:vAlign w:val="center"/>
          </w:tcPr>
          <w:p w14:paraId="226E8AB7" w14:textId="77777777" w:rsidR="00DD2BF8" w:rsidRPr="00CE14D7" w:rsidRDefault="00DD2BF8" w:rsidP="004B3FDC">
            <w:pPr>
              <w:ind w:left="600" w:hanging="600"/>
              <w:jc w:val="center"/>
              <w:rPr>
                <w:rFonts w:eastAsia="標楷體"/>
                <w:color w:val="auto"/>
              </w:rPr>
            </w:pPr>
          </w:p>
        </w:tc>
        <w:tc>
          <w:tcPr>
            <w:tcW w:w="1897" w:type="dxa"/>
            <w:vAlign w:val="center"/>
          </w:tcPr>
          <w:p w14:paraId="05CC46D5" w14:textId="77777777" w:rsidR="00DD2BF8" w:rsidRPr="00CE14D7" w:rsidRDefault="00DD2BF8" w:rsidP="004B3FDC">
            <w:pPr>
              <w:spacing w:line="340" w:lineRule="exact"/>
              <w:ind w:left="600" w:hanging="600"/>
              <w:rPr>
                <w:rFonts w:eastAsia="標楷體"/>
                <w:color w:val="auto"/>
              </w:rPr>
            </w:pPr>
          </w:p>
        </w:tc>
        <w:tc>
          <w:tcPr>
            <w:tcW w:w="1715" w:type="dxa"/>
            <w:vAlign w:val="center"/>
          </w:tcPr>
          <w:p w14:paraId="08C5FD46" w14:textId="77777777" w:rsidR="00DD2BF8" w:rsidRPr="00CE14D7" w:rsidRDefault="00DD2BF8" w:rsidP="004B3FDC">
            <w:pPr>
              <w:spacing w:line="340" w:lineRule="exact"/>
              <w:ind w:left="600" w:hanging="600"/>
              <w:rPr>
                <w:rFonts w:eastAsia="標楷體"/>
                <w:color w:val="auto"/>
              </w:rPr>
            </w:pPr>
          </w:p>
        </w:tc>
        <w:tc>
          <w:tcPr>
            <w:tcW w:w="3256" w:type="dxa"/>
            <w:gridSpan w:val="3"/>
            <w:vAlign w:val="center"/>
          </w:tcPr>
          <w:p w14:paraId="2E921A22" w14:textId="77777777" w:rsidR="00DD2BF8" w:rsidRPr="00CE14D7" w:rsidRDefault="00DD2BF8" w:rsidP="004B3FDC">
            <w:pPr>
              <w:spacing w:line="340" w:lineRule="exact"/>
              <w:ind w:left="600" w:hanging="600"/>
              <w:rPr>
                <w:rFonts w:eastAsia="標楷體"/>
                <w:color w:val="auto"/>
              </w:rPr>
            </w:pPr>
          </w:p>
        </w:tc>
        <w:tc>
          <w:tcPr>
            <w:tcW w:w="1975" w:type="dxa"/>
            <w:vAlign w:val="center"/>
          </w:tcPr>
          <w:p w14:paraId="36014A91" w14:textId="77777777" w:rsidR="00DD2BF8" w:rsidRPr="00CE14D7" w:rsidRDefault="00DD2BF8" w:rsidP="004B3FDC">
            <w:pPr>
              <w:spacing w:line="340" w:lineRule="exact"/>
              <w:ind w:left="600" w:hanging="600"/>
              <w:rPr>
                <w:rFonts w:eastAsia="標楷體"/>
                <w:color w:val="auto"/>
              </w:rPr>
            </w:pPr>
          </w:p>
        </w:tc>
      </w:tr>
      <w:tr w:rsidR="00DD2BF8" w:rsidRPr="00CE14D7" w14:paraId="72EA5335" w14:textId="77777777" w:rsidTr="001C1658">
        <w:trPr>
          <w:trHeight w:val="699"/>
        </w:trPr>
        <w:tc>
          <w:tcPr>
            <w:tcW w:w="9952" w:type="dxa"/>
            <w:gridSpan w:val="8"/>
            <w:tcBorders>
              <w:bottom w:val="single" w:sz="4" w:space="0" w:color="auto"/>
            </w:tcBorders>
            <w:shd w:val="clear" w:color="auto" w:fill="D9D9D9" w:themeFill="background1" w:themeFillShade="D9"/>
            <w:vAlign w:val="center"/>
          </w:tcPr>
          <w:p w14:paraId="2761EDBE" w14:textId="77777777" w:rsidR="00DD2BF8" w:rsidRPr="00CE14D7" w:rsidRDefault="00DD2BF8" w:rsidP="004B3FDC">
            <w:pPr>
              <w:ind w:left="0" w:firstLineChars="0" w:firstLine="0"/>
              <w:jc w:val="center"/>
              <w:rPr>
                <w:rFonts w:eastAsia="標楷體"/>
                <w:b/>
                <w:color w:val="auto"/>
                <w:sz w:val="28"/>
                <w:szCs w:val="28"/>
              </w:rPr>
            </w:pPr>
            <w:r w:rsidRPr="00CE14D7">
              <w:rPr>
                <w:rFonts w:eastAsia="標楷體"/>
                <w:b/>
                <w:color w:val="auto"/>
              </w:rPr>
              <w:br w:type="page"/>
            </w:r>
            <w:r w:rsidRPr="00CE14D7">
              <w:rPr>
                <w:rFonts w:eastAsia="標楷體" w:hint="eastAsia"/>
                <w:b/>
                <w:color w:val="auto"/>
              </w:rPr>
              <w:t>十一、推薦函一至二封（推薦函格式請參考附表七最後一頁）</w:t>
            </w:r>
          </w:p>
        </w:tc>
      </w:tr>
      <w:tr w:rsidR="00DD2BF8" w:rsidRPr="00CE14D7" w14:paraId="4ECDEA9D" w14:textId="77777777" w:rsidTr="001C1658">
        <w:trPr>
          <w:trHeight w:val="699"/>
        </w:trPr>
        <w:tc>
          <w:tcPr>
            <w:tcW w:w="9952" w:type="dxa"/>
            <w:gridSpan w:val="8"/>
            <w:shd w:val="clear" w:color="auto" w:fill="FFFFFF" w:themeFill="background1"/>
            <w:vAlign w:val="center"/>
          </w:tcPr>
          <w:p w14:paraId="22871982" w14:textId="77777777" w:rsidR="00DD2BF8" w:rsidRPr="00CE14D7" w:rsidRDefault="00DD2BF8" w:rsidP="004B3FDC">
            <w:pPr>
              <w:ind w:leftChars="-54" w:left="-108" w:firstLineChars="0" w:firstLine="0"/>
              <w:rPr>
                <w:rFonts w:eastAsia="標楷體"/>
                <w:sz w:val="23"/>
                <w:szCs w:val="23"/>
                <w:lang w:eastAsia="zh-TW"/>
              </w:rPr>
            </w:pPr>
            <w:r w:rsidRPr="00CE14D7">
              <w:rPr>
                <w:rFonts w:eastAsia="標楷體" w:hint="eastAsia"/>
                <w:sz w:val="23"/>
                <w:szCs w:val="23"/>
                <w:lang w:eastAsia="zh-TW"/>
              </w:rPr>
              <w:t>（一）</w:t>
            </w:r>
            <w:r w:rsidRPr="00CE14D7">
              <w:rPr>
                <w:rFonts w:eastAsia="標楷體" w:hint="eastAsia"/>
                <w:sz w:val="23"/>
                <w:szCs w:val="23"/>
                <w:lang w:eastAsia="zh-TW"/>
              </w:rPr>
              <w:tab/>
            </w:r>
            <w:r w:rsidRPr="00CE14D7">
              <w:rPr>
                <w:rFonts w:eastAsia="標楷體" w:hint="eastAsia"/>
                <w:sz w:val="23"/>
                <w:szCs w:val="23"/>
                <w:lang w:eastAsia="zh-TW"/>
              </w:rPr>
              <w:t>師資生：推薦者以大學實習輔導教授、教育實習學校校長或教導（教務）主任為優先。</w:t>
            </w:r>
          </w:p>
          <w:p w14:paraId="33EA5071" w14:textId="77777777" w:rsidR="00DD2BF8" w:rsidRPr="00CE14D7" w:rsidRDefault="00DD2BF8" w:rsidP="004B3FDC">
            <w:pPr>
              <w:ind w:leftChars="-54" w:left="-108" w:firstLineChars="0" w:firstLine="0"/>
              <w:rPr>
                <w:rFonts w:eastAsia="標楷體"/>
                <w:sz w:val="23"/>
                <w:szCs w:val="23"/>
                <w:lang w:eastAsia="zh-TW"/>
              </w:rPr>
            </w:pPr>
            <w:r w:rsidRPr="00CE14D7">
              <w:rPr>
                <w:rFonts w:eastAsia="標楷體" w:hint="eastAsia"/>
                <w:sz w:val="23"/>
                <w:szCs w:val="23"/>
                <w:lang w:eastAsia="zh-TW"/>
              </w:rPr>
              <w:t>（二）</w:t>
            </w:r>
            <w:r w:rsidRPr="00CE14D7">
              <w:rPr>
                <w:rFonts w:eastAsia="標楷體" w:hint="eastAsia"/>
                <w:sz w:val="23"/>
                <w:szCs w:val="23"/>
                <w:lang w:eastAsia="zh-TW"/>
              </w:rPr>
              <w:tab/>
            </w:r>
            <w:r w:rsidRPr="00CE14D7">
              <w:rPr>
                <w:rFonts w:eastAsia="標楷體" w:hint="eastAsia"/>
                <w:sz w:val="23"/>
                <w:szCs w:val="23"/>
                <w:lang w:eastAsia="zh-TW"/>
              </w:rPr>
              <w:t>代理代課教師：推薦者以代理代課學校校長或教導（教務）主任為優先。</w:t>
            </w:r>
          </w:p>
          <w:p w14:paraId="3F1CCC14" w14:textId="77777777" w:rsidR="00DD2BF8" w:rsidRPr="00CE14D7" w:rsidRDefault="00DD2BF8" w:rsidP="004B3FDC">
            <w:pPr>
              <w:ind w:leftChars="-54" w:left="-108" w:firstLineChars="0" w:firstLine="0"/>
              <w:rPr>
                <w:rFonts w:eastAsia="標楷體"/>
                <w:b/>
                <w:color w:val="auto"/>
              </w:rPr>
            </w:pPr>
            <w:r w:rsidRPr="00CE14D7">
              <w:rPr>
                <w:rFonts w:eastAsia="標楷體" w:hint="eastAsia"/>
                <w:sz w:val="23"/>
                <w:szCs w:val="23"/>
                <w:lang w:eastAsia="zh-TW"/>
              </w:rPr>
              <w:t>（三）</w:t>
            </w:r>
            <w:r w:rsidRPr="00CE14D7">
              <w:rPr>
                <w:rFonts w:eastAsia="標楷體" w:hint="eastAsia"/>
                <w:sz w:val="23"/>
                <w:szCs w:val="23"/>
                <w:lang w:eastAsia="zh-TW"/>
              </w:rPr>
              <w:tab/>
            </w:r>
            <w:r w:rsidRPr="00CE14D7">
              <w:rPr>
                <w:rFonts w:eastAsia="標楷體" w:hint="eastAsia"/>
                <w:sz w:val="23"/>
                <w:szCs w:val="23"/>
                <w:lang w:eastAsia="zh-TW"/>
              </w:rPr>
              <w:t>其他考生：推薦者以大學師長、單位主管或雇主為優先。</w:t>
            </w:r>
          </w:p>
        </w:tc>
      </w:tr>
      <w:tr w:rsidR="00DD2BF8" w:rsidRPr="00CE14D7" w14:paraId="5B220561" w14:textId="77777777" w:rsidTr="001C1658">
        <w:trPr>
          <w:trHeight w:val="699"/>
        </w:trPr>
        <w:tc>
          <w:tcPr>
            <w:tcW w:w="9952" w:type="dxa"/>
            <w:gridSpan w:val="8"/>
            <w:shd w:val="clear" w:color="auto" w:fill="D9D9D9" w:themeFill="background1" w:themeFillShade="D9"/>
            <w:vAlign w:val="center"/>
          </w:tcPr>
          <w:p w14:paraId="4CAE7096" w14:textId="77777777" w:rsidR="00DD2BF8" w:rsidRPr="00CE14D7" w:rsidRDefault="00DD2BF8" w:rsidP="004B3FDC">
            <w:pPr>
              <w:ind w:left="0" w:firstLineChars="0" w:firstLine="0"/>
              <w:jc w:val="center"/>
              <w:rPr>
                <w:rFonts w:eastAsia="標楷體"/>
                <w:b/>
                <w:color w:val="auto"/>
              </w:rPr>
            </w:pPr>
            <w:r w:rsidRPr="00CE14D7">
              <w:rPr>
                <w:rFonts w:eastAsia="標楷體" w:hint="eastAsia"/>
                <w:b/>
                <w:color w:val="auto"/>
                <w:sz w:val="28"/>
                <w:szCs w:val="28"/>
                <w:lang w:eastAsia="zh-TW"/>
              </w:rPr>
              <w:t>十二</w:t>
            </w:r>
            <w:r w:rsidRPr="00CE14D7">
              <w:rPr>
                <w:rFonts w:eastAsia="標楷體"/>
                <w:b/>
                <w:color w:val="auto"/>
                <w:sz w:val="28"/>
                <w:szCs w:val="28"/>
                <w:lang w:eastAsia="zh-TW"/>
              </w:rPr>
              <w:t>、切結</w:t>
            </w:r>
            <w:r w:rsidRPr="00CE14D7">
              <w:rPr>
                <w:rFonts w:eastAsia="標楷體"/>
                <w:b/>
                <w:color w:val="auto"/>
                <w:sz w:val="28"/>
                <w:szCs w:val="28"/>
              </w:rPr>
              <w:t>書</w:t>
            </w:r>
          </w:p>
        </w:tc>
      </w:tr>
      <w:tr w:rsidR="00DD2BF8" w:rsidRPr="00CE14D7" w14:paraId="2A4B429A" w14:textId="77777777" w:rsidTr="001C1658">
        <w:trPr>
          <w:trHeight w:val="4668"/>
        </w:trPr>
        <w:tc>
          <w:tcPr>
            <w:tcW w:w="9952" w:type="dxa"/>
            <w:gridSpan w:val="8"/>
            <w:shd w:val="clear" w:color="auto" w:fill="auto"/>
          </w:tcPr>
          <w:p w14:paraId="433540BE" w14:textId="77777777" w:rsidR="00DD2BF8" w:rsidRPr="00CE14D7" w:rsidRDefault="00DD2BF8" w:rsidP="004B3FDC">
            <w:pPr>
              <w:spacing w:before="0" w:line="380" w:lineRule="exact"/>
              <w:ind w:left="781" w:hangingChars="390" w:hanging="781"/>
              <w:rPr>
                <w:rFonts w:eastAsia="標楷體"/>
                <w:b/>
                <w:color w:val="auto"/>
              </w:rPr>
            </w:pPr>
            <w:r w:rsidRPr="00CE14D7">
              <w:rPr>
                <w:rFonts w:eastAsia="標楷體"/>
                <w:b/>
                <w:color w:val="auto"/>
              </w:rPr>
              <w:t>請先詳閱以下聲明項目，閱後請簽名。</w:t>
            </w:r>
          </w:p>
          <w:p w14:paraId="6D017F14" w14:textId="05D69F0B" w:rsidR="00DD2BF8" w:rsidRPr="00CE14D7" w:rsidRDefault="00DD2BF8" w:rsidP="004B3FDC">
            <w:pPr>
              <w:spacing w:before="0" w:line="380" w:lineRule="exact"/>
              <w:ind w:left="1" w:right="175" w:firstLineChars="236" w:firstLine="472"/>
              <w:jc w:val="left"/>
              <w:rPr>
                <w:rFonts w:eastAsia="標楷體"/>
                <w:color w:val="auto"/>
                <w:lang w:eastAsia="zh-TW"/>
              </w:rPr>
            </w:pPr>
            <w:r w:rsidRPr="00CE14D7">
              <w:rPr>
                <w:rFonts w:eastAsia="標楷體"/>
                <w:color w:val="auto"/>
                <w:lang w:eastAsia="zh-TW"/>
              </w:rPr>
              <w:t>本人應</w:t>
            </w:r>
            <w:r w:rsidRPr="00CE14D7">
              <w:rPr>
                <w:rFonts w:eastAsia="標楷體"/>
                <w:color w:val="auto"/>
              </w:rPr>
              <w:t>於繳費及報名前</w:t>
            </w:r>
            <w:r w:rsidRPr="00CE14D7">
              <w:rPr>
                <w:rFonts w:eastAsia="標楷體"/>
                <w:color w:val="auto"/>
                <w:lang w:eastAsia="zh-TW"/>
              </w:rPr>
              <w:t>，</w:t>
            </w:r>
            <w:r w:rsidRPr="00CE14D7">
              <w:rPr>
                <w:rFonts w:eastAsia="標楷體"/>
                <w:color w:val="auto"/>
              </w:rPr>
              <w:t>確實詳閱本簡章「參、報名資格、條件及注意事項」</w:t>
            </w:r>
            <w:r w:rsidRPr="00CE14D7">
              <w:rPr>
                <w:rFonts w:ascii="標楷體" w:eastAsia="標楷體" w:hAnsi="標楷體" w:hint="eastAsia"/>
                <w:color w:val="auto"/>
              </w:rPr>
              <w:t>、「肆、『招生類組、招生名額、繳交資料、考試階段</w:t>
            </w:r>
            <w:proofErr w:type="gramStart"/>
            <w:r w:rsidRPr="00CE14D7">
              <w:rPr>
                <w:rFonts w:ascii="標楷體" w:eastAsia="標楷體" w:hAnsi="標楷體" w:hint="eastAsia"/>
                <w:color w:val="auto"/>
              </w:rPr>
              <w:t>及</w:t>
            </w:r>
            <w:r w:rsidR="00501FB5">
              <w:rPr>
                <w:rFonts w:ascii="標楷體" w:eastAsia="標楷體" w:hAnsi="標楷體" w:hint="eastAsia"/>
                <w:color w:val="auto"/>
              </w:rPr>
              <w:t>占</w:t>
            </w:r>
            <w:r w:rsidRPr="00CE14D7">
              <w:rPr>
                <w:rFonts w:ascii="標楷體" w:eastAsia="標楷體" w:hAnsi="標楷體" w:hint="eastAsia"/>
                <w:color w:val="auto"/>
              </w:rPr>
              <w:t>分方式</w:t>
            </w:r>
            <w:proofErr w:type="gramEnd"/>
            <w:r w:rsidRPr="00CE14D7">
              <w:rPr>
                <w:rFonts w:ascii="標楷體" w:eastAsia="標楷體" w:hAnsi="標楷體" w:hint="eastAsia"/>
                <w:color w:val="auto"/>
              </w:rPr>
              <w:t>』</w:t>
            </w:r>
            <w:r w:rsidRPr="00CE14D7">
              <w:rPr>
                <w:rFonts w:ascii="標楷體" w:eastAsia="標楷體" w:hAnsi="標楷體" w:hint="eastAsia"/>
                <w:color w:val="auto"/>
                <w:lang w:eastAsia="zh-TW"/>
              </w:rPr>
              <w:t>之報考資格附加規定</w:t>
            </w:r>
            <w:r w:rsidRPr="00CE14D7">
              <w:rPr>
                <w:rFonts w:ascii="標楷體" w:eastAsia="標楷體" w:hAnsi="標楷體" w:hint="eastAsia"/>
                <w:color w:val="auto"/>
              </w:rPr>
              <w:t>」</w:t>
            </w:r>
            <w:r w:rsidRPr="00CE14D7">
              <w:rPr>
                <w:rFonts w:eastAsia="標楷體"/>
                <w:color w:val="auto"/>
              </w:rPr>
              <w:t>所列各項報考資格</w:t>
            </w:r>
            <w:r w:rsidRPr="00CE14D7">
              <w:rPr>
                <w:rFonts w:eastAsia="標楷體"/>
                <w:color w:val="auto"/>
                <w:lang w:eastAsia="zh-TW"/>
              </w:rPr>
              <w:t>，</w:t>
            </w:r>
            <w:r w:rsidRPr="00CE14D7">
              <w:rPr>
                <w:rFonts w:eastAsia="標楷體"/>
                <w:color w:val="auto"/>
              </w:rPr>
              <w:t>各項報考資格之認定</w:t>
            </w:r>
            <w:r w:rsidRPr="00CE14D7">
              <w:rPr>
                <w:rFonts w:eastAsia="標楷體"/>
                <w:color w:val="auto"/>
                <w:lang w:eastAsia="zh-TW"/>
              </w:rPr>
              <w:t>，</w:t>
            </w:r>
            <w:r w:rsidRPr="00CE14D7">
              <w:rPr>
                <w:rFonts w:eastAsia="標楷體"/>
                <w:color w:val="auto"/>
              </w:rPr>
              <w:t>以</w:t>
            </w:r>
            <w:r w:rsidRPr="00CE14D7">
              <w:rPr>
                <w:rFonts w:eastAsia="標楷體"/>
                <w:color w:val="auto"/>
                <w:lang w:eastAsia="zh-TW"/>
              </w:rPr>
              <w:t>本人於</w:t>
            </w:r>
            <w:r w:rsidRPr="00CE14D7">
              <w:rPr>
                <w:rFonts w:eastAsia="標楷體"/>
                <w:color w:val="auto"/>
              </w:rPr>
              <w:t>網路上輸入資料及相關表格填寫為依據</w:t>
            </w:r>
            <w:r w:rsidRPr="00CE14D7">
              <w:rPr>
                <w:rFonts w:eastAsia="標楷體"/>
                <w:color w:val="auto"/>
                <w:lang w:eastAsia="zh-TW"/>
              </w:rPr>
              <w:t>，</w:t>
            </w:r>
            <w:r w:rsidRPr="00CE14D7">
              <w:rPr>
                <w:rFonts w:eastAsia="標楷體"/>
                <w:color w:val="auto"/>
              </w:rPr>
              <w:t>並於錄取後</w:t>
            </w:r>
            <w:r w:rsidRPr="00CE14D7">
              <w:rPr>
                <w:rFonts w:eastAsia="標楷體" w:hint="eastAsia"/>
                <w:color w:val="auto"/>
                <w:lang w:eastAsia="zh-TW"/>
              </w:rPr>
              <w:t>錄取</w:t>
            </w:r>
            <w:r w:rsidRPr="00CE14D7">
              <w:rPr>
                <w:rFonts w:eastAsia="標楷體"/>
                <w:color w:val="auto"/>
              </w:rPr>
              <w:t>生報到時</w:t>
            </w:r>
            <w:r w:rsidRPr="00CE14D7">
              <w:rPr>
                <w:rFonts w:eastAsia="標楷體"/>
                <w:color w:val="auto"/>
                <w:lang w:eastAsia="zh-TW"/>
              </w:rPr>
              <w:t>繳驗</w:t>
            </w:r>
            <w:r w:rsidRPr="00CE14D7">
              <w:rPr>
                <w:rFonts w:eastAsia="標楷體"/>
                <w:color w:val="auto"/>
              </w:rPr>
              <w:t>各項報考資格證件正本，</w:t>
            </w:r>
            <w:r w:rsidRPr="00CE14D7">
              <w:rPr>
                <w:rFonts w:eastAsia="標楷體"/>
                <w:color w:val="auto"/>
                <w:u w:val="thick"/>
              </w:rPr>
              <w:t>無法提出各項報考資格證件正本供驗證或所提出之證件不符各項報考資格者，視為報名資格不符，取消錄取資格，</w:t>
            </w:r>
            <w:r w:rsidRPr="00CE14D7">
              <w:rPr>
                <w:rFonts w:eastAsia="標楷體"/>
                <w:color w:val="auto"/>
                <w:u w:val="thick"/>
                <w:lang w:eastAsia="zh-TW"/>
              </w:rPr>
              <w:t>本人</w:t>
            </w:r>
            <w:r w:rsidRPr="00CE14D7">
              <w:rPr>
                <w:rFonts w:eastAsia="標楷體"/>
                <w:color w:val="auto"/>
                <w:u w:val="thick"/>
              </w:rPr>
              <w:t>不得異議</w:t>
            </w:r>
            <w:r w:rsidRPr="00CE14D7">
              <w:rPr>
                <w:rFonts w:eastAsia="標楷體"/>
                <w:color w:val="auto"/>
              </w:rPr>
              <w:t>。</w:t>
            </w:r>
          </w:p>
          <w:p w14:paraId="6D751C19" w14:textId="77777777" w:rsidR="00DD2BF8" w:rsidRPr="00CE14D7" w:rsidRDefault="00DD2BF8" w:rsidP="004B3FDC">
            <w:pPr>
              <w:spacing w:before="0" w:line="380" w:lineRule="exact"/>
              <w:ind w:left="0" w:right="703" w:firstLineChars="236" w:firstLine="472"/>
              <w:rPr>
                <w:rFonts w:eastAsia="標楷體"/>
                <w:color w:val="auto"/>
                <w:lang w:eastAsia="zh-TW"/>
              </w:rPr>
            </w:pPr>
            <w:r w:rsidRPr="00CE14D7">
              <w:rPr>
                <w:rFonts w:eastAsia="標楷體"/>
                <w:color w:val="auto"/>
              </w:rPr>
              <w:t>另</w:t>
            </w:r>
            <w:r w:rsidRPr="00CE14D7">
              <w:rPr>
                <w:rFonts w:eastAsia="標楷體"/>
                <w:color w:val="auto"/>
                <w:lang w:eastAsia="zh-TW"/>
              </w:rPr>
              <w:t>本人</w:t>
            </w:r>
            <w:r w:rsidRPr="00CE14D7">
              <w:rPr>
                <w:rFonts w:eastAsia="標楷體"/>
                <w:color w:val="auto"/>
              </w:rPr>
              <w:t>繳驗之證件經驗證發現與網路輸入資料不符，或檢驗之證件有假借、冒用、偽造或變造者，</w:t>
            </w:r>
            <w:r w:rsidRPr="00CE14D7">
              <w:rPr>
                <w:rFonts w:eastAsia="標楷體"/>
                <w:color w:val="auto"/>
                <w:u w:val="thick"/>
              </w:rPr>
              <w:t>取消其錄取資格，</w:t>
            </w:r>
            <w:r w:rsidRPr="00CE14D7">
              <w:rPr>
                <w:rFonts w:eastAsia="標楷體"/>
                <w:color w:val="auto"/>
                <w:u w:val="thick"/>
                <w:lang w:eastAsia="zh-TW"/>
              </w:rPr>
              <w:t>本人</w:t>
            </w:r>
            <w:r w:rsidRPr="00CE14D7">
              <w:rPr>
                <w:rFonts w:eastAsia="標楷體"/>
                <w:color w:val="auto"/>
                <w:u w:val="thick"/>
              </w:rPr>
              <w:t>不得異議</w:t>
            </w:r>
            <w:r w:rsidRPr="00CE14D7">
              <w:rPr>
                <w:rFonts w:eastAsia="標楷體"/>
                <w:color w:val="auto"/>
                <w:u w:val="thick"/>
                <w:lang w:eastAsia="zh-TW"/>
              </w:rPr>
              <w:t>，</w:t>
            </w:r>
            <w:r w:rsidRPr="00CE14D7">
              <w:rPr>
                <w:rFonts w:eastAsia="標楷體"/>
                <w:color w:val="auto"/>
                <w:u w:val="thick"/>
              </w:rPr>
              <w:t>並自負法律責任</w:t>
            </w:r>
            <w:r w:rsidRPr="00CE14D7">
              <w:rPr>
                <w:rFonts w:eastAsia="標楷體"/>
                <w:color w:val="auto"/>
              </w:rPr>
              <w:t>。</w:t>
            </w:r>
          </w:p>
          <w:p w14:paraId="40C3D269" w14:textId="77777777" w:rsidR="00DD2BF8" w:rsidRPr="00CE14D7" w:rsidRDefault="00DD2BF8" w:rsidP="004B3FDC">
            <w:pPr>
              <w:spacing w:before="0" w:line="380" w:lineRule="exact"/>
              <w:ind w:left="0" w:right="703" w:firstLineChars="236" w:firstLine="661"/>
              <w:rPr>
                <w:rFonts w:eastAsia="標楷體"/>
                <w:color w:val="auto"/>
                <w:lang w:eastAsia="zh-TW"/>
              </w:rPr>
            </w:pPr>
            <w:r w:rsidRPr="00CE14D7">
              <w:rPr>
                <w:rFonts w:ascii="標楷體" w:eastAsia="標楷體" w:hAnsi="標楷體"/>
                <w:color w:val="auto"/>
                <w:sz w:val="28"/>
                <w:szCs w:val="28"/>
              </w:rPr>
              <w:t>□</w:t>
            </w:r>
            <w:r w:rsidRPr="00CE14D7">
              <w:rPr>
                <w:rFonts w:ascii="標楷體" w:eastAsia="標楷體" w:hAnsi="標楷體"/>
                <w:color w:val="auto"/>
              </w:rPr>
              <w:t>本人</w:t>
            </w:r>
            <w:r w:rsidRPr="00CE14D7">
              <w:rPr>
                <w:rFonts w:eastAsia="標楷體"/>
                <w:color w:val="auto"/>
                <w:lang w:eastAsia="zh-TW"/>
              </w:rPr>
              <w:t>已詳讀、知悉並遵守本簡章所訂之各項規定。</w:t>
            </w:r>
          </w:p>
          <w:p w14:paraId="336BCC34" w14:textId="77777777" w:rsidR="00DD2BF8" w:rsidRPr="00CE14D7" w:rsidRDefault="00DD2BF8" w:rsidP="004B3FDC">
            <w:pPr>
              <w:spacing w:before="0" w:line="380" w:lineRule="exact"/>
              <w:ind w:left="1" w:firstLineChars="1653" w:firstLine="3306"/>
              <w:rPr>
                <w:rFonts w:eastAsia="標楷體"/>
                <w:color w:val="auto"/>
              </w:rPr>
            </w:pPr>
            <w:r w:rsidRPr="00CE14D7">
              <w:rPr>
                <w:rFonts w:eastAsia="標楷體"/>
                <w:color w:val="auto"/>
              </w:rPr>
              <w:t>考生簽名：</w:t>
            </w:r>
          </w:p>
          <w:p w14:paraId="4985BA5C" w14:textId="77777777" w:rsidR="00DD2BF8" w:rsidRPr="00CE14D7" w:rsidRDefault="00DD2BF8" w:rsidP="004B3FDC">
            <w:pPr>
              <w:spacing w:before="0" w:line="380" w:lineRule="exact"/>
              <w:ind w:left="1" w:firstLineChars="3203" w:firstLine="6406"/>
              <w:rPr>
                <w:rFonts w:eastAsia="標楷體"/>
                <w:color w:val="auto"/>
                <w:lang w:eastAsia="zh-TW"/>
              </w:rPr>
            </w:pPr>
            <w:r w:rsidRPr="00CE14D7">
              <w:rPr>
                <w:rFonts w:eastAsia="標楷體"/>
                <w:color w:val="auto"/>
              </w:rPr>
              <w:t>年</w:t>
            </w:r>
            <w:r w:rsidRPr="00CE14D7">
              <w:rPr>
                <w:rFonts w:eastAsia="標楷體"/>
                <w:color w:val="auto"/>
                <w:lang w:eastAsia="zh-TW"/>
              </w:rPr>
              <w:t xml:space="preserve">   </w:t>
            </w:r>
            <w:r w:rsidRPr="00CE14D7">
              <w:rPr>
                <w:rFonts w:eastAsia="標楷體"/>
                <w:color w:val="auto"/>
              </w:rPr>
              <w:t>月</w:t>
            </w:r>
            <w:r w:rsidRPr="00CE14D7">
              <w:rPr>
                <w:rFonts w:eastAsia="標楷體"/>
                <w:color w:val="auto"/>
                <w:lang w:eastAsia="zh-TW"/>
              </w:rPr>
              <w:t xml:space="preserve">   </w:t>
            </w:r>
            <w:r w:rsidRPr="00CE14D7">
              <w:rPr>
                <w:rFonts w:eastAsia="標楷體"/>
                <w:color w:val="auto"/>
              </w:rPr>
              <w:t>日</w:t>
            </w:r>
          </w:p>
        </w:tc>
      </w:tr>
    </w:tbl>
    <w:p w14:paraId="6354F01B" w14:textId="0C420712" w:rsidR="006B4979" w:rsidRPr="006B4979" w:rsidRDefault="00163CF5" w:rsidP="006B4979">
      <w:pPr>
        <w:keepNext/>
        <w:suppressAutoHyphens w:val="0"/>
        <w:spacing w:before="180" w:after="180" w:line="440" w:lineRule="exact"/>
        <w:ind w:left="1559" w:right="0" w:firstLineChars="0" w:hanging="1559"/>
        <w:jc w:val="center"/>
        <w:outlineLvl w:val="0"/>
        <w:rPr>
          <w:rFonts w:ascii="標楷體" w:eastAsia="標楷體" w:hAnsi="標楷體"/>
          <w:b/>
          <w:bCs/>
          <w:color w:val="auto"/>
          <w:kern w:val="52"/>
          <w:sz w:val="40"/>
          <w:szCs w:val="40"/>
        </w:rPr>
      </w:pPr>
      <w:r w:rsidRPr="006B4979">
        <w:rPr>
          <w:rFonts w:ascii="標楷體" w:eastAsia="標楷體" w:hAnsi="標楷體" w:hint="eastAsia"/>
          <w:b/>
          <w:bCs/>
          <w:color w:val="auto"/>
          <w:kern w:val="52"/>
          <w:sz w:val="40"/>
          <w:szCs w:val="40"/>
        </w:rPr>
        <w:lastRenderedPageBreak/>
        <w:t>國立臺中教育大學11</w:t>
      </w:r>
      <w:r w:rsidR="001E3937">
        <w:rPr>
          <w:rFonts w:ascii="標楷體" w:eastAsia="標楷體" w:hAnsi="標楷體"/>
          <w:b/>
          <w:bCs/>
          <w:color w:val="auto"/>
          <w:kern w:val="52"/>
          <w:sz w:val="40"/>
          <w:szCs w:val="40"/>
        </w:rPr>
        <w:t>5</w:t>
      </w:r>
      <w:bookmarkStart w:id="6" w:name="_GoBack"/>
      <w:bookmarkEnd w:id="6"/>
      <w:r w:rsidRPr="006B4979">
        <w:rPr>
          <w:rFonts w:ascii="標楷體" w:eastAsia="標楷體" w:hAnsi="標楷體" w:hint="eastAsia"/>
          <w:b/>
          <w:bCs/>
          <w:color w:val="auto"/>
          <w:kern w:val="52"/>
          <w:sz w:val="40"/>
          <w:szCs w:val="40"/>
        </w:rPr>
        <w:t>學年度教師專業碩士學</w:t>
      </w:r>
      <w:r w:rsidR="006B4979" w:rsidRPr="006B4979">
        <w:rPr>
          <w:rFonts w:ascii="標楷體" w:eastAsia="標楷體" w:hAnsi="標楷體" w:hint="eastAsia"/>
          <w:b/>
          <w:bCs/>
          <w:color w:val="auto"/>
          <w:kern w:val="52"/>
          <w:sz w:val="40"/>
          <w:szCs w:val="40"/>
          <w:lang w:eastAsia="zh-TW"/>
        </w:rPr>
        <w:t xml:space="preserve">     </w:t>
      </w:r>
    </w:p>
    <w:p w14:paraId="2A30D13C" w14:textId="1CDE2C68" w:rsidR="00163CF5" w:rsidRDefault="00163CF5" w:rsidP="006B4979">
      <w:pPr>
        <w:keepNext/>
        <w:suppressAutoHyphens w:val="0"/>
        <w:spacing w:before="180" w:after="180" w:line="440" w:lineRule="exact"/>
        <w:ind w:left="1559" w:right="0" w:firstLineChars="0" w:hanging="1559"/>
        <w:jc w:val="center"/>
        <w:outlineLvl w:val="0"/>
        <w:rPr>
          <w:rFonts w:ascii="標楷體" w:eastAsia="標楷體" w:hAnsi="標楷體"/>
          <w:b/>
          <w:bCs/>
          <w:color w:val="auto"/>
          <w:kern w:val="52"/>
          <w:sz w:val="40"/>
          <w:szCs w:val="40"/>
        </w:rPr>
      </w:pPr>
      <w:r w:rsidRPr="006B4979">
        <w:rPr>
          <w:rFonts w:ascii="標楷體" w:eastAsia="標楷體" w:hAnsi="標楷體" w:hint="eastAsia"/>
          <w:b/>
          <w:bCs/>
          <w:color w:val="auto"/>
          <w:kern w:val="52"/>
          <w:sz w:val="40"/>
          <w:szCs w:val="40"/>
        </w:rPr>
        <w:t>位學程招生考試推薦函</w:t>
      </w:r>
    </w:p>
    <w:p w14:paraId="125A469C" w14:textId="77777777" w:rsidR="006B4979" w:rsidRPr="006B4979" w:rsidRDefault="006B4979" w:rsidP="006B4979">
      <w:pPr>
        <w:keepNext/>
        <w:suppressAutoHyphens w:val="0"/>
        <w:spacing w:before="180" w:after="180" w:line="440" w:lineRule="exact"/>
        <w:ind w:left="1559" w:right="0" w:firstLineChars="0" w:hanging="1559"/>
        <w:jc w:val="center"/>
        <w:outlineLvl w:val="0"/>
        <w:rPr>
          <w:rFonts w:ascii="標楷體" w:eastAsia="標楷體" w:hAnsi="標楷體"/>
          <w:b/>
          <w:bCs/>
          <w:color w:val="auto"/>
          <w:kern w:val="52"/>
          <w:sz w:val="40"/>
          <w:szCs w:val="40"/>
        </w:rPr>
      </w:pPr>
    </w:p>
    <w:p w14:paraId="2DD7C5E9" w14:textId="77777777" w:rsidR="00163CF5" w:rsidRPr="00163CF5" w:rsidRDefault="00163CF5" w:rsidP="00163CF5">
      <w:pPr>
        <w:keepNext/>
        <w:spacing w:before="79" w:line="720" w:lineRule="atLeast"/>
        <w:ind w:left="1063" w:hanging="1063"/>
        <w:outlineLvl w:val="2"/>
        <w:rPr>
          <w:rFonts w:ascii="標楷體" w:eastAsia="標楷體" w:hAnsi="標楷體"/>
          <w:b/>
          <w:bCs/>
          <w:sz w:val="36"/>
          <w:szCs w:val="36"/>
        </w:rPr>
      </w:pPr>
      <w:r w:rsidRPr="00163CF5">
        <w:rPr>
          <w:rFonts w:ascii="標楷體" w:eastAsia="標楷體" w:hAnsi="標楷體" w:hint="eastAsia"/>
          <w:b/>
          <w:bCs/>
          <w:spacing w:val="-3"/>
          <w:sz w:val="36"/>
          <w:szCs w:val="36"/>
        </w:rPr>
        <w:t>壹、申請人填寫部分</w:t>
      </w:r>
    </w:p>
    <w:p w14:paraId="49D050B0" w14:textId="77777777" w:rsidR="00163CF5" w:rsidRPr="00163CF5" w:rsidRDefault="00163CF5" w:rsidP="00163CF5">
      <w:pPr>
        <w:spacing w:before="64" w:after="120"/>
        <w:ind w:left="588" w:hanging="588"/>
        <w:rPr>
          <w:rFonts w:ascii="標楷體" w:eastAsia="標楷體" w:hAnsi="標楷體"/>
        </w:rPr>
      </w:pPr>
      <w:r w:rsidRPr="00163CF5">
        <w:rPr>
          <w:rFonts w:ascii="標楷體" w:eastAsia="標楷體" w:hAnsi="標楷體" w:hint="eastAsia"/>
          <w:spacing w:val="-2"/>
          <w:u w:val="single"/>
        </w:rPr>
        <w:t>說明</w:t>
      </w:r>
      <w:r w:rsidRPr="00163CF5">
        <w:rPr>
          <w:rFonts w:ascii="標楷體" w:eastAsia="標楷體" w:hAnsi="標楷體" w:hint="eastAsia"/>
          <w:spacing w:val="-3"/>
        </w:rPr>
        <w:t>：此部分請申請人務必詳實填寫後，始交由推薦人填寫第貳部分。</w:t>
      </w:r>
    </w:p>
    <w:p w14:paraId="57B44FFF" w14:textId="77777777" w:rsidR="00163CF5" w:rsidRPr="00163CF5" w:rsidRDefault="00163CF5" w:rsidP="00163CF5">
      <w:pPr>
        <w:tabs>
          <w:tab w:val="left" w:pos="3277"/>
          <w:tab w:val="left" w:pos="8373"/>
        </w:tabs>
        <w:spacing w:before="233" w:after="120"/>
        <w:ind w:left="600" w:hanging="600"/>
        <w:rPr>
          <w:rFonts w:ascii="標楷體" w:eastAsia="標楷體" w:hAnsi="標楷體"/>
        </w:rPr>
      </w:pPr>
      <w:r w:rsidRPr="00163CF5">
        <w:rPr>
          <w:rFonts w:ascii="標楷體" w:eastAsia="標楷體" w:hAnsi="標楷體" w:hint="eastAsia"/>
        </w:rPr>
        <w:t>姓名</w:t>
      </w:r>
      <w:r w:rsidRPr="00163CF5">
        <w:rPr>
          <w:rFonts w:ascii="標楷體" w:eastAsia="標楷體" w:hAnsi="標楷體" w:hint="eastAsia"/>
          <w:spacing w:val="-10"/>
        </w:rPr>
        <w:t>：</w:t>
      </w:r>
      <w:r w:rsidRPr="00163CF5">
        <w:rPr>
          <w:rFonts w:ascii="標楷體" w:eastAsia="標楷體" w:hAnsi="標楷體" w:hint="eastAsia"/>
          <w:u w:val="single"/>
        </w:rPr>
        <w:tab/>
      </w:r>
      <w:r w:rsidRPr="00163CF5">
        <w:rPr>
          <w:rFonts w:ascii="標楷體" w:eastAsia="標楷體" w:hAnsi="標楷體" w:hint="eastAsia"/>
          <w:u w:val="single"/>
          <w:lang w:eastAsia="zh-TW"/>
        </w:rPr>
        <w:t xml:space="preserve">                </w:t>
      </w:r>
      <w:r w:rsidRPr="00163CF5">
        <w:rPr>
          <w:rFonts w:ascii="標楷體" w:eastAsia="標楷體" w:hAnsi="標楷體" w:hint="eastAsia"/>
        </w:rPr>
        <w:t>最高學歷（學校及系所</w:t>
      </w:r>
      <w:r w:rsidRPr="00163CF5">
        <w:rPr>
          <w:rFonts w:ascii="標楷體" w:eastAsia="標楷體" w:hAnsi="標楷體" w:hint="eastAsia"/>
          <w:spacing w:val="-125"/>
        </w:rPr>
        <w:t>）</w:t>
      </w:r>
      <w:r w:rsidRPr="00163CF5">
        <w:rPr>
          <w:rFonts w:ascii="標楷體" w:eastAsia="標楷體" w:hAnsi="標楷體" w:hint="eastAsia"/>
          <w:spacing w:val="-5"/>
        </w:rPr>
        <w:t>：</w:t>
      </w:r>
      <w:r w:rsidRPr="00163CF5">
        <w:rPr>
          <w:rFonts w:ascii="標楷體" w:eastAsia="標楷體" w:hAnsi="標楷體" w:hint="eastAsia"/>
          <w:u w:val="single"/>
        </w:rPr>
        <w:tab/>
      </w:r>
    </w:p>
    <w:p w14:paraId="3B6DBE3B" w14:textId="77777777" w:rsidR="00163CF5" w:rsidRPr="00163CF5" w:rsidRDefault="00163CF5" w:rsidP="00163CF5">
      <w:pPr>
        <w:tabs>
          <w:tab w:val="left" w:pos="5438"/>
          <w:tab w:val="left" w:pos="8493"/>
        </w:tabs>
        <w:spacing w:before="232" w:after="120"/>
        <w:ind w:left="600" w:hanging="600"/>
        <w:rPr>
          <w:rFonts w:ascii="標楷體" w:eastAsia="標楷體" w:hAnsi="標楷體"/>
        </w:rPr>
      </w:pPr>
      <w:r w:rsidRPr="00163CF5">
        <w:rPr>
          <w:rFonts w:ascii="標楷體" w:eastAsia="標楷體" w:hAnsi="標楷體" w:hint="eastAsia"/>
        </w:rPr>
        <w:t>通訊地址</w:t>
      </w:r>
      <w:r w:rsidRPr="00163CF5">
        <w:rPr>
          <w:rFonts w:ascii="標楷體" w:eastAsia="標楷體" w:hAnsi="標楷體" w:hint="eastAsia"/>
          <w:spacing w:val="-10"/>
        </w:rPr>
        <w:t>：</w:t>
      </w:r>
      <w:r w:rsidRPr="00163CF5">
        <w:rPr>
          <w:rFonts w:ascii="標楷體" w:eastAsia="標楷體" w:hAnsi="標楷體" w:hint="eastAsia"/>
          <w:u w:val="single"/>
        </w:rPr>
        <w:tab/>
      </w:r>
      <w:r w:rsidRPr="00163CF5">
        <w:rPr>
          <w:rFonts w:ascii="標楷體" w:eastAsia="標楷體" w:hAnsi="標楷體" w:hint="eastAsia"/>
        </w:rPr>
        <w:t>電話</w:t>
      </w:r>
      <w:r w:rsidRPr="00163CF5">
        <w:rPr>
          <w:rFonts w:ascii="標楷體" w:eastAsia="標楷體" w:hAnsi="標楷體" w:hint="eastAsia"/>
          <w:spacing w:val="-10"/>
        </w:rPr>
        <w:t>：</w:t>
      </w:r>
      <w:r w:rsidRPr="00163CF5">
        <w:rPr>
          <w:rFonts w:ascii="標楷體" w:eastAsia="標楷體" w:hAnsi="標楷體" w:hint="eastAsia"/>
          <w:u w:val="single"/>
        </w:rPr>
        <w:tab/>
      </w:r>
    </w:p>
    <w:p w14:paraId="7C27BA0B" w14:textId="77777777" w:rsidR="00163CF5" w:rsidRPr="00163CF5" w:rsidRDefault="00163CF5" w:rsidP="00163CF5">
      <w:pPr>
        <w:keepNext/>
        <w:spacing w:before="175" w:line="720" w:lineRule="atLeast"/>
        <w:ind w:left="1063" w:hanging="1063"/>
        <w:outlineLvl w:val="2"/>
        <w:rPr>
          <w:rFonts w:ascii="標楷體" w:eastAsia="標楷體" w:hAnsi="標楷體"/>
          <w:b/>
          <w:bCs/>
          <w:sz w:val="36"/>
          <w:szCs w:val="36"/>
        </w:rPr>
      </w:pPr>
      <w:r w:rsidRPr="00163CF5">
        <w:rPr>
          <w:rFonts w:ascii="標楷體" w:eastAsia="標楷體" w:hAnsi="標楷體" w:hint="eastAsia"/>
          <w:b/>
          <w:bCs/>
          <w:spacing w:val="-3"/>
          <w:sz w:val="36"/>
          <w:szCs w:val="36"/>
        </w:rPr>
        <w:t>貳、推薦人填寫部分</w:t>
      </w:r>
    </w:p>
    <w:p w14:paraId="1B192552" w14:textId="77777777" w:rsidR="00163CF5" w:rsidRPr="00163CF5" w:rsidRDefault="00163CF5" w:rsidP="00163CF5">
      <w:pPr>
        <w:spacing w:before="64" w:after="120" w:line="420" w:lineRule="auto"/>
        <w:ind w:left="588" w:right="765" w:hanging="588"/>
        <w:rPr>
          <w:rFonts w:ascii="標楷體" w:eastAsia="標楷體" w:hAnsi="標楷體"/>
        </w:rPr>
      </w:pPr>
      <w:r w:rsidRPr="00163CF5">
        <w:rPr>
          <w:rFonts w:ascii="標楷體" w:eastAsia="標楷體" w:hAnsi="標楷體" w:hint="eastAsia"/>
          <w:spacing w:val="-2"/>
        </w:rPr>
        <w:t>說明：本推薦函的目的，是協助本學</w:t>
      </w:r>
      <w:r w:rsidRPr="00163CF5">
        <w:rPr>
          <w:rFonts w:ascii="標楷體" w:eastAsia="標楷體" w:hAnsi="標楷體" w:hint="eastAsia"/>
          <w:spacing w:val="-2"/>
          <w:lang w:eastAsia="zh-TW"/>
        </w:rPr>
        <w:t>程</w:t>
      </w:r>
      <w:r w:rsidRPr="00163CF5">
        <w:rPr>
          <w:rFonts w:ascii="標楷體" w:eastAsia="標楷體" w:hAnsi="標楷體" w:hint="eastAsia"/>
          <w:spacing w:val="-2"/>
        </w:rPr>
        <w:t>招生委員瞭解申請者過去求學、研究或工作之狀況。您的寶貴意見將作為申請者入學審查的重要參考。此項資料列為機密，不對外公開，非常感謝您的幫忙。</w:t>
      </w:r>
    </w:p>
    <w:p w14:paraId="2EB96EDE" w14:textId="77777777" w:rsidR="00163CF5" w:rsidRPr="00163CF5" w:rsidRDefault="00163CF5" w:rsidP="00163CF5">
      <w:pPr>
        <w:tabs>
          <w:tab w:val="left" w:pos="4093"/>
          <w:tab w:val="left" w:pos="8829"/>
        </w:tabs>
        <w:spacing w:after="120" w:line="304" w:lineRule="exact"/>
        <w:ind w:left="600" w:hanging="600"/>
        <w:rPr>
          <w:rFonts w:ascii="標楷體" w:eastAsia="標楷體" w:hAnsi="標楷體"/>
        </w:rPr>
      </w:pPr>
      <w:r w:rsidRPr="00163CF5">
        <w:rPr>
          <w:rFonts w:ascii="標楷體" w:eastAsia="標楷體" w:hAnsi="標楷體" w:hint="eastAsia"/>
        </w:rPr>
        <w:t>一、姓名</w:t>
      </w:r>
      <w:r w:rsidRPr="00163CF5">
        <w:rPr>
          <w:rFonts w:ascii="標楷體" w:eastAsia="標楷體" w:hAnsi="標楷體" w:hint="eastAsia"/>
          <w:spacing w:val="-10"/>
        </w:rPr>
        <w:t>：</w:t>
      </w:r>
      <w:r w:rsidRPr="00163CF5">
        <w:rPr>
          <w:rFonts w:ascii="標楷體" w:eastAsia="標楷體" w:hAnsi="標楷體" w:hint="eastAsia"/>
          <w:u w:val="single"/>
        </w:rPr>
        <w:tab/>
      </w:r>
      <w:r w:rsidRPr="00163CF5">
        <w:rPr>
          <w:rFonts w:ascii="標楷體" w:eastAsia="標楷體" w:hAnsi="標楷體" w:hint="eastAsia"/>
        </w:rPr>
        <w:t>服務單位及職稱</w:t>
      </w:r>
      <w:r w:rsidRPr="00163CF5">
        <w:rPr>
          <w:rFonts w:ascii="標楷體" w:eastAsia="標楷體" w:hAnsi="標楷體" w:hint="eastAsia"/>
          <w:spacing w:val="-10"/>
        </w:rPr>
        <w:t>：</w:t>
      </w:r>
      <w:r w:rsidRPr="00163CF5">
        <w:rPr>
          <w:rFonts w:ascii="標楷體" w:eastAsia="標楷體" w:hAnsi="標楷體" w:hint="eastAsia"/>
          <w:u w:val="single"/>
        </w:rPr>
        <w:tab/>
      </w:r>
    </w:p>
    <w:p w14:paraId="1ADEF758" w14:textId="77777777" w:rsidR="00163CF5" w:rsidRPr="00163CF5" w:rsidRDefault="00163CF5" w:rsidP="00163CF5">
      <w:pPr>
        <w:tabs>
          <w:tab w:val="left" w:pos="142"/>
          <w:tab w:val="left" w:pos="4320"/>
          <w:tab w:val="left" w:pos="7376"/>
        </w:tabs>
        <w:spacing w:before="233" w:after="120"/>
        <w:ind w:left="600" w:right="481" w:hanging="600"/>
        <w:rPr>
          <w:rFonts w:ascii="標楷體" w:eastAsia="標楷體" w:hAnsi="標楷體"/>
        </w:rPr>
      </w:pPr>
      <w:r w:rsidRPr="00163CF5">
        <w:rPr>
          <w:rFonts w:ascii="標楷體" w:eastAsia="標楷體" w:hAnsi="標楷體" w:hint="eastAsia"/>
          <w:lang w:eastAsia="zh-TW"/>
        </w:rPr>
        <w:t xml:space="preserve">    </w:t>
      </w:r>
      <w:r w:rsidRPr="00163CF5">
        <w:rPr>
          <w:rFonts w:ascii="標楷體" w:eastAsia="標楷體" w:hAnsi="標楷體" w:hint="eastAsia"/>
        </w:rPr>
        <w:t>通訊地址</w:t>
      </w:r>
      <w:r w:rsidRPr="00163CF5">
        <w:rPr>
          <w:rFonts w:ascii="標楷體" w:eastAsia="標楷體" w:hAnsi="標楷體" w:hint="eastAsia"/>
          <w:spacing w:val="-10"/>
        </w:rPr>
        <w:t>：</w:t>
      </w:r>
      <w:r w:rsidRPr="00163CF5">
        <w:rPr>
          <w:rFonts w:ascii="標楷體" w:eastAsia="標楷體" w:hAnsi="標楷體" w:hint="eastAsia"/>
          <w:u w:val="single"/>
        </w:rPr>
        <w:tab/>
      </w:r>
      <w:r w:rsidRPr="00163CF5">
        <w:rPr>
          <w:rFonts w:ascii="標楷體" w:eastAsia="標楷體" w:hAnsi="標楷體" w:hint="eastAsia"/>
        </w:rPr>
        <w:t>電話</w:t>
      </w:r>
      <w:r w:rsidRPr="00163CF5">
        <w:rPr>
          <w:rFonts w:ascii="標楷體" w:eastAsia="標楷體" w:hAnsi="標楷體" w:hint="eastAsia"/>
          <w:spacing w:val="-10"/>
        </w:rPr>
        <w:t>：</w:t>
      </w:r>
      <w:r w:rsidRPr="00163CF5">
        <w:rPr>
          <w:rFonts w:ascii="標楷體" w:eastAsia="標楷體" w:hAnsi="標楷體" w:hint="eastAsia"/>
          <w:u w:val="single"/>
        </w:rPr>
        <w:tab/>
      </w:r>
    </w:p>
    <w:p w14:paraId="76C3A363" w14:textId="77777777" w:rsidR="00163CF5" w:rsidRPr="00163CF5" w:rsidRDefault="00163CF5" w:rsidP="00163CF5">
      <w:pPr>
        <w:tabs>
          <w:tab w:val="left" w:pos="8654"/>
        </w:tabs>
        <w:spacing w:before="233" w:after="120"/>
        <w:ind w:left="600" w:hanging="600"/>
        <w:rPr>
          <w:rFonts w:ascii="標楷體" w:eastAsia="標楷體" w:hAnsi="標楷體"/>
        </w:rPr>
      </w:pPr>
      <w:r w:rsidRPr="00163CF5">
        <w:rPr>
          <w:rFonts w:ascii="標楷體" w:eastAsia="標楷體" w:hAnsi="標楷體" w:hint="eastAsia"/>
        </w:rPr>
        <w:t>二、您與申請人之關係：□任課教師（科</w:t>
      </w:r>
      <w:r w:rsidRPr="00163CF5">
        <w:rPr>
          <w:rFonts w:ascii="標楷體" w:eastAsia="標楷體" w:hAnsi="標楷體" w:hint="eastAsia"/>
          <w:spacing w:val="-10"/>
        </w:rPr>
        <w:t>目</w:t>
      </w:r>
      <w:r w:rsidRPr="00163CF5">
        <w:rPr>
          <w:rFonts w:ascii="標楷體" w:eastAsia="標楷體" w:hAnsi="標楷體" w:hint="eastAsia"/>
          <w:u w:val="single"/>
        </w:rPr>
        <w:tab/>
      </w:r>
      <w:r w:rsidRPr="00163CF5">
        <w:rPr>
          <w:rFonts w:ascii="標楷體" w:eastAsia="標楷體" w:hAnsi="標楷體" w:hint="eastAsia"/>
          <w:spacing w:val="-10"/>
        </w:rPr>
        <w:t>）</w:t>
      </w:r>
    </w:p>
    <w:p w14:paraId="4A60048D" w14:textId="77777777" w:rsidR="00163CF5" w:rsidRPr="00163CF5" w:rsidRDefault="00163CF5" w:rsidP="00163CF5">
      <w:pPr>
        <w:spacing w:before="232" w:after="120"/>
        <w:ind w:left="600" w:hanging="600"/>
        <w:rPr>
          <w:rFonts w:ascii="標楷體" w:eastAsia="標楷體" w:hAnsi="標楷體"/>
        </w:rPr>
      </w:pPr>
      <w:r w:rsidRPr="00163CF5">
        <w:rPr>
          <w:rFonts w:ascii="標楷體" w:eastAsia="標楷體" w:hAnsi="標楷體" w:hint="eastAsia"/>
          <w:lang w:eastAsia="zh-TW"/>
        </w:rPr>
        <w:t xml:space="preserve">                      </w:t>
      </w:r>
      <w:r w:rsidRPr="00163CF5">
        <w:rPr>
          <w:rFonts w:ascii="標楷體" w:eastAsia="標楷體" w:hAnsi="標楷體" w:hint="eastAsia"/>
        </w:rPr>
        <w:t>□系所主管/</w:t>
      </w:r>
      <w:r w:rsidRPr="00163CF5">
        <w:rPr>
          <w:rFonts w:ascii="標楷體" w:eastAsia="標楷體" w:hAnsi="標楷體" w:hint="eastAsia"/>
          <w:spacing w:val="-3"/>
        </w:rPr>
        <w:t>工作主管</w:t>
      </w:r>
    </w:p>
    <w:p w14:paraId="609B6B2A" w14:textId="77777777" w:rsidR="00163CF5" w:rsidRPr="00163CF5" w:rsidRDefault="00163CF5" w:rsidP="00163CF5">
      <w:pPr>
        <w:tabs>
          <w:tab w:val="left" w:pos="8709"/>
        </w:tabs>
        <w:spacing w:before="233" w:after="120"/>
        <w:ind w:left="600" w:hanging="600"/>
        <w:rPr>
          <w:rFonts w:ascii="標楷體" w:eastAsia="標楷體" w:hAnsi="標楷體"/>
        </w:rPr>
      </w:pPr>
      <w:r w:rsidRPr="00163CF5">
        <w:rPr>
          <w:rFonts w:ascii="標楷體" w:eastAsia="標楷體" w:hAnsi="標楷體" w:hint="eastAsia"/>
          <w:lang w:eastAsia="zh-TW"/>
        </w:rPr>
        <w:t xml:space="preserve">                      </w:t>
      </w:r>
      <w:r w:rsidRPr="00163CF5">
        <w:rPr>
          <w:rFonts w:ascii="標楷體" w:eastAsia="標楷體" w:hAnsi="標楷體" w:hint="eastAsia"/>
        </w:rPr>
        <w:t>□其他</w:t>
      </w:r>
      <w:r w:rsidRPr="00163CF5">
        <w:rPr>
          <w:rFonts w:ascii="標楷體" w:eastAsia="標楷體" w:hAnsi="標楷體" w:hint="eastAsia"/>
          <w:spacing w:val="-10"/>
        </w:rPr>
        <w:t>：</w:t>
      </w:r>
      <w:r w:rsidRPr="00163CF5">
        <w:rPr>
          <w:rFonts w:ascii="標楷體" w:eastAsia="標楷體" w:hAnsi="標楷體" w:hint="eastAsia"/>
          <w:u w:val="single"/>
        </w:rPr>
        <w:tab/>
      </w:r>
    </w:p>
    <w:p w14:paraId="456B1136" w14:textId="77777777" w:rsidR="00163CF5" w:rsidRPr="00163CF5" w:rsidRDefault="00163CF5" w:rsidP="00163CF5">
      <w:pPr>
        <w:spacing w:before="232" w:after="120"/>
        <w:ind w:left="594" w:hanging="594"/>
        <w:rPr>
          <w:rFonts w:ascii="標楷體" w:eastAsia="標楷體" w:hAnsi="標楷體"/>
        </w:rPr>
      </w:pPr>
      <w:r w:rsidRPr="00163CF5">
        <w:rPr>
          <w:rFonts w:ascii="標楷體" w:eastAsia="標楷體" w:hAnsi="標楷體" w:hint="eastAsia"/>
          <w:spacing w:val="-1"/>
        </w:rPr>
        <w:t>三、您與申請人的熟識程度：</w:t>
      </w:r>
    </w:p>
    <w:p w14:paraId="37800E1F" w14:textId="77777777" w:rsidR="00163CF5" w:rsidRPr="00163CF5" w:rsidRDefault="00163CF5" w:rsidP="00163CF5">
      <w:pPr>
        <w:tabs>
          <w:tab w:val="left" w:pos="3853"/>
        </w:tabs>
        <w:spacing w:before="233" w:after="120"/>
        <w:ind w:left="600" w:hanging="600"/>
        <w:rPr>
          <w:rFonts w:ascii="標楷體" w:eastAsia="標楷體" w:hAnsi="標楷體"/>
        </w:rPr>
      </w:pPr>
      <w:r w:rsidRPr="00163CF5">
        <w:rPr>
          <w:rFonts w:ascii="標楷體" w:eastAsia="標楷體" w:hAnsi="標楷體" w:hint="eastAsia"/>
        </w:rPr>
        <w:t>□非常熟悉</w:t>
      </w:r>
      <w:r w:rsidRPr="00163CF5">
        <w:rPr>
          <w:rFonts w:ascii="標楷體" w:eastAsia="標楷體" w:hAnsi="標楷體" w:hint="eastAsia"/>
          <w:spacing w:val="60"/>
          <w:w w:val="150"/>
        </w:rPr>
        <w:t xml:space="preserve"> </w:t>
      </w:r>
      <w:r w:rsidRPr="00163CF5">
        <w:rPr>
          <w:rFonts w:ascii="標楷體" w:eastAsia="標楷體" w:hAnsi="標楷體" w:hint="eastAsia"/>
        </w:rPr>
        <w:t>□熟</w:t>
      </w:r>
      <w:r w:rsidRPr="00163CF5">
        <w:rPr>
          <w:rFonts w:ascii="標楷體" w:eastAsia="標楷體" w:hAnsi="標楷體" w:hint="eastAsia"/>
          <w:spacing w:val="-10"/>
        </w:rPr>
        <w:t>悉</w:t>
      </w:r>
      <w:r w:rsidRPr="00163CF5">
        <w:rPr>
          <w:rFonts w:ascii="標楷體" w:eastAsia="標楷體" w:hAnsi="標楷體" w:hint="eastAsia"/>
          <w:lang w:eastAsia="zh-TW"/>
        </w:rPr>
        <w:t xml:space="preserve">   </w:t>
      </w:r>
      <w:r w:rsidRPr="00163CF5">
        <w:rPr>
          <w:rFonts w:ascii="標楷體" w:eastAsia="標楷體" w:hAnsi="標楷體" w:hint="eastAsia"/>
        </w:rPr>
        <w:t>□認識但並不熟悉</w:t>
      </w:r>
      <w:r w:rsidRPr="00163CF5">
        <w:rPr>
          <w:rFonts w:ascii="標楷體" w:eastAsia="標楷體" w:hAnsi="標楷體" w:hint="eastAsia"/>
          <w:spacing w:val="60"/>
          <w:w w:val="150"/>
        </w:rPr>
        <w:t xml:space="preserve"> </w:t>
      </w:r>
      <w:r w:rsidRPr="00163CF5">
        <w:rPr>
          <w:rFonts w:ascii="標楷體" w:eastAsia="標楷體" w:hAnsi="標楷體" w:hint="eastAsia"/>
        </w:rPr>
        <w:t>□幾面之</w:t>
      </w:r>
      <w:r w:rsidRPr="00163CF5">
        <w:rPr>
          <w:rFonts w:ascii="標楷體" w:eastAsia="標楷體" w:hAnsi="標楷體" w:hint="eastAsia"/>
          <w:spacing w:val="-10"/>
        </w:rPr>
        <w:t>緣</w:t>
      </w:r>
    </w:p>
    <w:p w14:paraId="46AA9C5E" w14:textId="77777777" w:rsidR="00163CF5" w:rsidRPr="00163CF5" w:rsidRDefault="00163CF5" w:rsidP="00163CF5">
      <w:pPr>
        <w:spacing w:before="232" w:after="120"/>
        <w:ind w:left="594" w:hanging="594"/>
        <w:rPr>
          <w:rFonts w:ascii="標楷體" w:eastAsia="標楷體" w:hAnsi="標楷體"/>
        </w:rPr>
      </w:pPr>
      <w:r w:rsidRPr="00163CF5">
        <w:rPr>
          <w:rFonts w:ascii="標楷體" w:eastAsia="標楷體" w:hAnsi="標楷體" w:hint="eastAsia"/>
          <w:spacing w:val="-1"/>
        </w:rPr>
        <w:t>四、申請人的整體表現與同班級或同單位的其他人相比，約在前：</w:t>
      </w:r>
    </w:p>
    <w:p w14:paraId="1A3DAB93" w14:textId="77777777" w:rsidR="00163CF5" w:rsidRPr="00163CF5" w:rsidRDefault="00163CF5" w:rsidP="00163CF5">
      <w:pPr>
        <w:tabs>
          <w:tab w:val="left" w:pos="8709"/>
        </w:tabs>
        <w:spacing w:before="233" w:after="120" w:line="420" w:lineRule="auto"/>
        <w:ind w:left="600" w:right="1851" w:hanging="600"/>
        <w:rPr>
          <w:rFonts w:ascii="標楷體" w:eastAsia="標楷體" w:hAnsi="標楷體"/>
        </w:rPr>
      </w:pPr>
      <w:r w:rsidRPr="00163CF5">
        <w:rPr>
          <w:rFonts w:ascii="標楷體" w:eastAsia="標楷體" w:hAnsi="標楷體" w:hint="eastAsia"/>
        </w:rPr>
        <w:t>□10%以內</w:t>
      </w:r>
      <w:r w:rsidRPr="00163CF5">
        <w:rPr>
          <w:rFonts w:ascii="標楷體" w:eastAsia="標楷體" w:hAnsi="標楷體" w:hint="eastAsia"/>
          <w:spacing w:val="-9"/>
        </w:rPr>
        <w:t xml:space="preserve"> </w:t>
      </w:r>
      <w:r w:rsidRPr="00163CF5">
        <w:rPr>
          <w:rFonts w:ascii="標楷體" w:eastAsia="標楷體" w:hAnsi="標楷體" w:hint="eastAsia"/>
        </w:rPr>
        <w:t>□10%~25%之間</w:t>
      </w:r>
      <w:r w:rsidRPr="00163CF5">
        <w:rPr>
          <w:rFonts w:ascii="標楷體" w:eastAsia="標楷體" w:hAnsi="標楷體" w:hint="eastAsia"/>
          <w:spacing w:val="-9"/>
        </w:rPr>
        <w:t xml:space="preserve"> </w:t>
      </w:r>
      <w:r w:rsidRPr="00163CF5">
        <w:rPr>
          <w:rFonts w:ascii="標楷體" w:eastAsia="標楷體" w:hAnsi="標楷體" w:hint="eastAsia"/>
        </w:rPr>
        <w:t>□25%~50%之間</w:t>
      </w:r>
      <w:r w:rsidRPr="00163CF5">
        <w:rPr>
          <w:rFonts w:ascii="標楷體" w:eastAsia="標楷體" w:hAnsi="標楷體" w:hint="eastAsia"/>
          <w:spacing w:val="-9"/>
        </w:rPr>
        <w:t xml:space="preserve"> </w:t>
      </w:r>
      <w:r w:rsidRPr="00163CF5">
        <w:rPr>
          <w:rFonts w:ascii="標楷體" w:eastAsia="標楷體" w:hAnsi="標楷體" w:hint="eastAsia"/>
        </w:rPr>
        <w:t>□50%以後</w:t>
      </w:r>
      <w:r w:rsidRPr="00163CF5">
        <w:rPr>
          <w:rFonts w:ascii="標楷體" w:eastAsia="標楷體" w:hAnsi="標楷體" w:hint="eastAsia"/>
          <w:spacing w:val="-9"/>
        </w:rPr>
        <w:t xml:space="preserve"> </w:t>
      </w:r>
      <w:r w:rsidRPr="00163CF5">
        <w:rPr>
          <w:rFonts w:ascii="標楷體" w:eastAsia="標楷體" w:hAnsi="標楷體" w:hint="eastAsia"/>
        </w:rPr>
        <w:t>□無從觀察</w:t>
      </w:r>
    </w:p>
    <w:p w14:paraId="4AEBEFAF" w14:textId="77777777" w:rsidR="00163CF5" w:rsidRPr="00163CF5" w:rsidRDefault="00163CF5" w:rsidP="00163CF5">
      <w:pPr>
        <w:tabs>
          <w:tab w:val="left" w:pos="8709"/>
        </w:tabs>
        <w:spacing w:before="233" w:after="120" w:line="420" w:lineRule="auto"/>
        <w:ind w:left="576" w:right="1851" w:hanging="576"/>
        <w:rPr>
          <w:rFonts w:ascii="標楷體" w:eastAsia="標楷體" w:hAnsi="標楷體"/>
        </w:rPr>
      </w:pPr>
      <w:r w:rsidRPr="00163CF5">
        <w:rPr>
          <w:rFonts w:ascii="標楷體" w:eastAsia="標楷體" w:hAnsi="標楷體" w:hint="eastAsia"/>
          <w:spacing w:val="-4"/>
        </w:rPr>
        <w:t>請說明：</w:t>
      </w:r>
      <w:r w:rsidRPr="00163CF5">
        <w:rPr>
          <w:rFonts w:ascii="標楷體" w:eastAsia="標楷體" w:hAnsi="標楷體" w:hint="eastAsia"/>
          <w:u w:val="single"/>
        </w:rPr>
        <w:tab/>
      </w:r>
    </w:p>
    <w:p w14:paraId="5856D8C6" w14:textId="77777777" w:rsidR="00163CF5" w:rsidRPr="00163CF5" w:rsidRDefault="00163CF5" w:rsidP="00163CF5">
      <w:pPr>
        <w:spacing w:after="120" w:line="306" w:lineRule="exact"/>
        <w:ind w:left="600" w:hanging="600"/>
        <w:rPr>
          <w:rFonts w:ascii="標楷體" w:eastAsia="標楷體" w:hAnsi="標楷體"/>
        </w:rPr>
      </w:pPr>
      <w:r w:rsidRPr="00163CF5">
        <w:rPr>
          <w:rFonts w:ascii="標楷體" w:eastAsia="標楷體" w:hAnsi="標楷體" w:hint="eastAsia"/>
        </w:rPr>
        <w:t>五、申請人的求學精神或工作態度如何</w:t>
      </w:r>
      <w:r w:rsidRPr="00163CF5">
        <w:rPr>
          <w:rFonts w:ascii="標楷體" w:eastAsia="標楷體" w:hAnsi="標楷體" w:hint="eastAsia"/>
          <w:spacing w:val="-10"/>
        </w:rPr>
        <w:t>?</w:t>
      </w:r>
    </w:p>
    <w:p w14:paraId="16C719B8" w14:textId="77777777" w:rsidR="00163CF5" w:rsidRPr="00163CF5" w:rsidRDefault="00163CF5" w:rsidP="00163CF5">
      <w:pPr>
        <w:tabs>
          <w:tab w:val="left" w:pos="3133"/>
          <w:tab w:val="left" w:pos="4333"/>
          <w:tab w:val="left" w:pos="5534"/>
          <w:tab w:val="left" w:pos="7214"/>
          <w:tab w:val="left" w:pos="8709"/>
        </w:tabs>
        <w:spacing w:before="232" w:after="120" w:line="420" w:lineRule="auto"/>
        <w:ind w:left="588" w:right="2054" w:hanging="588"/>
        <w:rPr>
          <w:rFonts w:ascii="標楷體" w:eastAsia="標楷體" w:hAnsi="標楷體"/>
          <w:spacing w:val="-2"/>
        </w:rPr>
      </w:pPr>
      <w:r w:rsidRPr="00163CF5">
        <w:rPr>
          <w:rFonts w:ascii="標楷體" w:eastAsia="標楷體" w:hAnsi="標楷體" w:hint="eastAsia"/>
          <w:spacing w:val="-2"/>
        </w:rPr>
        <w:t>□認真嚴謹</w:t>
      </w:r>
      <w:r w:rsidRPr="00163CF5">
        <w:rPr>
          <w:rFonts w:ascii="標楷體" w:eastAsia="標楷體" w:hAnsi="標楷體" w:hint="eastAsia"/>
          <w:lang w:eastAsia="zh-TW"/>
        </w:rPr>
        <w:t xml:space="preserve">   </w:t>
      </w:r>
      <w:r w:rsidRPr="00163CF5">
        <w:rPr>
          <w:rFonts w:ascii="標楷體" w:eastAsia="標楷體" w:hAnsi="標楷體" w:hint="eastAsia"/>
          <w:spacing w:val="-4"/>
        </w:rPr>
        <w:t>□良好</w:t>
      </w:r>
      <w:r w:rsidRPr="00163CF5">
        <w:rPr>
          <w:rFonts w:ascii="標楷體" w:eastAsia="標楷體" w:hAnsi="標楷體" w:hint="eastAsia"/>
          <w:lang w:eastAsia="zh-TW"/>
        </w:rPr>
        <w:t xml:space="preserve">    </w:t>
      </w:r>
      <w:r w:rsidRPr="00163CF5">
        <w:rPr>
          <w:rFonts w:ascii="標楷體" w:eastAsia="標楷體" w:hAnsi="標楷體" w:hint="eastAsia"/>
          <w:spacing w:val="-4"/>
        </w:rPr>
        <w:t>□尚可</w:t>
      </w:r>
      <w:r w:rsidRPr="00163CF5">
        <w:rPr>
          <w:rFonts w:ascii="標楷體" w:eastAsia="標楷體" w:hAnsi="標楷體" w:hint="eastAsia"/>
        </w:rPr>
        <w:tab/>
      </w:r>
      <w:r w:rsidRPr="00163CF5">
        <w:rPr>
          <w:rFonts w:ascii="標楷體" w:eastAsia="標楷體" w:hAnsi="標楷體" w:hint="eastAsia"/>
          <w:spacing w:val="-4"/>
        </w:rPr>
        <w:t>□敷衍散漫</w:t>
      </w:r>
      <w:r w:rsidRPr="00163CF5">
        <w:rPr>
          <w:rFonts w:ascii="標楷體" w:eastAsia="標楷體" w:hAnsi="標楷體" w:hint="eastAsia"/>
        </w:rPr>
        <w:tab/>
      </w:r>
      <w:r w:rsidRPr="00163CF5">
        <w:rPr>
          <w:rFonts w:ascii="標楷體" w:eastAsia="標楷體" w:hAnsi="標楷體" w:hint="eastAsia"/>
          <w:spacing w:val="-2"/>
        </w:rPr>
        <w:t xml:space="preserve">□無從觀察 </w:t>
      </w:r>
    </w:p>
    <w:p w14:paraId="6F326FFF" w14:textId="77777777" w:rsidR="00163CF5" w:rsidRPr="00163CF5" w:rsidRDefault="00163CF5" w:rsidP="00163CF5">
      <w:pPr>
        <w:tabs>
          <w:tab w:val="left" w:pos="3133"/>
          <w:tab w:val="left" w:pos="4333"/>
          <w:tab w:val="left" w:pos="5534"/>
          <w:tab w:val="left" w:pos="7214"/>
          <w:tab w:val="left" w:pos="8709"/>
        </w:tabs>
        <w:spacing w:before="232" w:after="120" w:line="420" w:lineRule="auto"/>
        <w:ind w:left="576" w:right="2054" w:hanging="576"/>
        <w:rPr>
          <w:rFonts w:ascii="標楷體" w:eastAsia="標楷體" w:hAnsi="標楷體"/>
        </w:rPr>
      </w:pPr>
      <w:r w:rsidRPr="00163CF5">
        <w:rPr>
          <w:rFonts w:ascii="標楷體" w:eastAsia="標楷體" w:hAnsi="標楷體" w:hint="eastAsia"/>
          <w:spacing w:val="-4"/>
        </w:rPr>
        <w:t>請說明：</w:t>
      </w:r>
      <w:r w:rsidRPr="00163CF5">
        <w:rPr>
          <w:rFonts w:ascii="標楷體" w:eastAsia="標楷體" w:hAnsi="標楷體" w:hint="eastAsia"/>
          <w:u w:val="single"/>
        </w:rPr>
        <w:tab/>
      </w:r>
      <w:r w:rsidRPr="00163CF5">
        <w:rPr>
          <w:rFonts w:ascii="標楷體" w:eastAsia="標楷體" w:hAnsi="標楷體" w:hint="eastAsia"/>
          <w:u w:val="single"/>
        </w:rPr>
        <w:tab/>
      </w:r>
      <w:r w:rsidRPr="00163CF5">
        <w:rPr>
          <w:rFonts w:ascii="標楷體" w:eastAsia="標楷體" w:hAnsi="標楷體" w:hint="eastAsia"/>
          <w:u w:val="single"/>
        </w:rPr>
        <w:tab/>
      </w:r>
      <w:r w:rsidRPr="00163CF5">
        <w:rPr>
          <w:rFonts w:ascii="標楷體" w:eastAsia="標楷體" w:hAnsi="標楷體" w:hint="eastAsia"/>
          <w:u w:val="single"/>
        </w:rPr>
        <w:tab/>
      </w:r>
      <w:r w:rsidRPr="00163CF5">
        <w:rPr>
          <w:rFonts w:ascii="標楷體" w:eastAsia="標楷體" w:hAnsi="標楷體" w:hint="eastAsia"/>
          <w:u w:val="single"/>
        </w:rPr>
        <w:tab/>
      </w:r>
    </w:p>
    <w:p w14:paraId="7CFF86C3" w14:textId="77777777" w:rsidR="00163CF5" w:rsidRPr="00163CF5" w:rsidRDefault="00163CF5" w:rsidP="00163CF5">
      <w:pPr>
        <w:spacing w:after="120" w:line="306" w:lineRule="exact"/>
        <w:ind w:left="600" w:hanging="600"/>
        <w:rPr>
          <w:rFonts w:ascii="標楷體" w:eastAsia="標楷體" w:hAnsi="標楷體"/>
        </w:rPr>
      </w:pPr>
      <w:r w:rsidRPr="00163CF5">
        <w:rPr>
          <w:rFonts w:ascii="標楷體" w:eastAsia="標楷體" w:hAnsi="標楷體" w:hint="eastAsia"/>
        </w:rPr>
        <w:t>（續後頁</w:t>
      </w:r>
      <w:r w:rsidRPr="00163CF5">
        <w:rPr>
          <w:rFonts w:ascii="標楷體" w:eastAsia="標楷體" w:hAnsi="標楷體" w:hint="eastAsia"/>
          <w:spacing w:val="-10"/>
        </w:rPr>
        <w:t>）</w:t>
      </w:r>
    </w:p>
    <w:p w14:paraId="71E1F43A" w14:textId="77777777" w:rsidR="00163CF5" w:rsidRPr="00163CF5" w:rsidRDefault="00163CF5" w:rsidP="00163CF5">
      <w:pPr>
        <w:widowControl/>
        <w:suppressAutoHyphens w:val="0"/>
        <w:spacing w:before="0" w:line="240" w:lineRule="auto"/>
        <w:ind w:left="0" w:right="0" w:firstLineChars="0" w:firstLine="0"/>
        <w:jc w:val="left"/>
        <w:rPr>
          <w:rFonts w:ascii="標楷體" w:eastAsia="標楷體" w:hAnsi="標楷體"/>
          <w:color w:val="auto"/>
          <w:sz w:val="24"/>
          <w:szCs w:val="22"/>
          <w:lang w:eastAsia="zh-TW"/>
        </w:rPr>
        <w:sectPr w:rsidR="00163CF5" w:rsidRPr="00163CF5">
          <w:headerReference w:type="even" r:id="rId8"/>
          <w:headerReference w:type="default" r:id="rId9"/>
          <w:footerReference w:type="even" r:id="rId10"/>
          <w:footerReference w:type="default" r:id="rId11"/>
          <w:headerReference w:type="first" r:id="rId12"/>
          <w:footerReference w:type="first" r:id="rId13"/>
          <w:pgSz w:w="11910" w:h="16840"/>
          <w:pgMar w:top="993" w:right="570" w:bottom="567" w:left="880" w:header="0" w:footer="1043" w:gutter="0"/>
          <w:cols w:space="720"/>
        </w:sectPr>
      </w:pPr>
    </w:p>
    <w:p w14:paraId="04634BFC" w14:textId="77777777" w:rsidR="00163CF5" w:rsidRPr="00163CF5" w:rsidRDefault="00163CF5" w:rsidP="00163CF5">
      <w:pPr>
        <w:spacing w:before="44" w:after="120"/>
        <w:ind w:left="600" w:hanging="600"/>
        <w:rPr>
          <w:rFonts w:ascii="標楷體" w:eastAsia="標楷體" w:hAnsi="標楷體"/>
        </w:rPr>
      </w:pPr>
      <w:r w:rsidRPr="00163CF5">
        <w:rPr>
          <w:rFonts w:ascii="標楷體" w:eastAsia="標楷體" w:hAnsi="標楷體" w:hint="eastAsia"/>
        </w:rPr>
        <w:lastRenderedPageBreak/>
        <w:t>六、申請人的個人特質如何</w:t>
      </w:r>
      <w:r w:rsidRPr="00163CF5">
        <w:rPr>
          <w:rFonts w:ascii="標楷體" w:eastAsia="標楷體" w:hAnsi="標楷體" w:hint="eastAsia"/>
          <w:spacing w:val="-10"/>
        </w:rPr>
        <w:t>?</w:t>
      </w:r>
    </w:p>
    <w:p w14:paraId="7066C036" w14:textId="77777777" w:rsidR="00163CF5" w:rsidRPr="00163CF5" w:rsidRDefault="00163CF5" w:rsidP="00163CF5">
      <w:pPr>
        <w:tabs>
          <w:tab w:val="left" w:pos="3133"/>
          <w:tab w:val="left" w:pos="4573"/>
          <w:tab w:val="left" w:pos="5774"/>
          <w:tab w:val="left" w:pos="7214"/>
        </w:tabs>
        <w:spacing w:before="233" w:after="120"/>
        <w:ind w:left="600" w:hanging="600"/>
        <w:rPr>
          <w:rFonts w:ascii="標楷體" w:eastAsia="標楷體" w:hAnsi="標楷體"/>
        </w:rPr>
      </w:pPr>
      <w:r w:rsidRPr="00163CF5">
        <w:rPr>
          <w:rFonts w:ascii="標楷體" w:eastAsia="標楷體" w:hAnsi="標楷體" w:hint="eastAsia"/>
        </w:rPr>
        <w:t>□深受歡</w:t>
      </w:r>
      <w:r w:rsidRPr="00163CF5">
        <w:rPr>
          <w:rFonts w:ascii="標楷體" w:eastAsia="標楷體" w:hAnsi="標楷體" w:hint="eastAsia"/>
          <w:spacing w:val="-10"/>
        </w:rPr>
        <w:t>迎</w:t>
      </w:r>
      <w:r w:rsidRPr="00163CF5">
        <w:rPr>
          <w:rFonts w:ascii="標楷體" w:eastAsia="標楷體" w:hAnsi="標楷體" w:hint="eastAsia"/>
          <w:lang w:eastAsia="zh-TW"/>
        </w:rPr>
        <w:t xml:space="preserve">   </w:t>
      </w:r>
      <w:r w:rsidRPr="00163CF5">
        <w:rPr>
          <w:rFonts w:ascii="標楷體" w:eastAsia="標楷體" w:hAnsi="標楷體" w:hint="eastAsia"/>
        </w:rPr>
        <w:t>□好相</w:t>
      </w:r>
      <w:r w:rsidRPr="00163CF5">
        <w:rPr>
          <w:rFonts w:ascii="標楷體" w:eastAsia="標楷體" w:hAnsi="標楷體" w:hint="eastAsia"/>
          <w:spacing w:val="-10"/>
        </w:rPr>
        <w:t>處</w:t>
      </w:r>
      <w:r w:rsidRPr="00163CF5">
        <w:rPr>
          <w:rFonts w:ascii="標楷體" w:eastAsia="標楷體" w:hAnsi="標楷體" w:hint="eastAsia"/>
          <w:lang w:eastAsia="zh-TW"/>
        </w:rPr>
        <w:t xml:space="preserve">   </w:t>
      </w:r>
      <w:r w:rsidRPr="00163CF5">
        <w:rPr>
          <w:rFonts w:ascii="標楷體" w:eastAsia="標楷體" w:hAnsi="標楷體" w:hint="eastAsia"/>
        </w:rPr>
        <w:t>□普</w:t>
      </w:r>
      <w:r w:rsidRPr="00163CF5">
        <w:rPr>
          <w:rFonts w:ascii="標楷體" w:eastAsia="標楷體" w:hAnsi="標楷體" w:hint="eastAsia"/>
          <w:spacing w:val="-10"/>
        </w:rPr>
        <w:t>通</w:t>
      </w:r>
      <w:r w:rsidRPr="00163CF5">
        <w:rPr>
          <w:rFonts w:ascii="標楷體" w:eastAsia="標楷體" w:hAnsi="標楷體" w:hint="eastAsia"/>
        </w:rPr>
        <w:tab/>
      </w:r>
      <w:r w:rsidRPr="00163CF5">
        <w:rPr>
          <w:rFonts w:ascii="標楷體" w:eastAsia="標楷體" w:hAnsi="標楷體" w:hint="eastAsia"/>
          <w:lang w:eastAsia="zh-TW"/>
        </w:rPr>
        <w:t xml:space="preserve">   </w:t>
      </w:r>
      <w:r w:rsidRPr="00163CF5">
        <w:rPr>
          <w:rFonts w:ascii="標楷體" w:eastAsia="標楷體" w:hAnsi="標楷體" w:hint="eastAsia"/>
        </w:rPr>
        <w:t>□不易相</w:t>
      </w:r>
      <w:r w:rsidRPr="00163CF5">
        <w:rPr>
          <w:rFonts w:ascii="標楷體" w:eastAsia="標楷體" w:hAnsi="標楷體" w:hint="eastAsia"/>
          <w:spacing w:val="-10"/>
        </w:rPr>
        <w:t>處</w:t>
      </w:r>
      <w:r w:rsidRPr="00163CF5">
        <w:rPr>
          <w:rFonts w:ascii="標楷體" w:eastAsia="標楷體" w:hAnsi="標楷體" w:hint="eastAsia"/>
        </w:rPr>
        <w:tab/>
      </w:r>
      <w:r w:rsidRPr="00163CF5">
        <w:rPr>
          <w:rFonts w:ascii="標楷體" w:eastAsia="標楷體" w:hAnsi="標楷體" w:hint="eastAsia"/>
          <w:lang w:eastAsia="zh-TW"/>
        </w:rPr>
        <w:t xml:space="preserve">   </w:t>
      </w:r>
      <w:r w:rsidRPr="00163CF5">
        <w:rPr>
          <w:rFonts w:ascii="標楷體" w:eastAsia="標楷體" w:hAnsi="標楷體" w:hint="eastAsia"/>
        </w:rPr>
        <w:t>□無從觀</w:t>
      </w:r>
      <w:r w:rsidRPr="00163CF5">
        <w:rPr>
          <w:rFonts w:ascii="標楷體" w:eastAsia="標楷體" w:hAnsi="標楷體" w:hint="eastAsia"/>
          <w:spacing w:val="-10"/>
        </w:rPr>
        <w:t>察</w:t>
      </w:r>
    </w:p>
    <w:p w14:paraId="30E8C444" w14:textId="77777777" w:rsidR="00163CF5" w:rsidRPr="00163CF5" w:rsidRDefault="00163CF5" w:rsidP="00163CF5">
      <w:pPr>
        <w:tabs>
          <w:tab w:val="left" w:pos="8949"/>
        </w:tabs>
        <w:spacing w:before="233" w:after="120"/>
        <w:ind w:left="600" w:hanging="600"/>
        <w:rPr>
          <w:rFonts w:ascii="標楷體" w:eastAsia="標楷體" w:hAnsi="標楷體"/>
        </w:rPr>
      </w:pPr>
      <w:r w:rsidRPr="00163CF5">
        <w:rPr>
          <w:rFonts w:ascii="標楷體" w:eastAsia="標楷體" w:hAnsi="標楷體" w:hint="eastAsia"/>
        </w:rPr>
        <w:t>請說明</w:t>
      </w:r>
      <w:r w:rsidRPr="00163CF5">
        <w:rPr>
          <w:rFonts w:ascii="標楷體" w:eastAsia="標楷體" w:hAnsi="標楷體" w:hint="eastAsia"/>
          <w:spacing w:val="-10"/>
        </w:rPr>
        <w:t>：</w:t>
      </w:r>
      <w:r w:rsidRPr="00163CF5">
        <w:rPr>
          <w:rFonts w:ascii="標楷體" w:eastAsia="標楷體" w:hAnsi="標楷體" w:hint="eastAsia"/>
          <w:u w:val="single"/>
        </w:rPr>
        <w:tab/>
      </w:r>
    </w:p>
    <w:p w14:paraId="6CBE26DD" w14:textId="77777777" w:rsidR="00163CF5" w:rsidRPr="00163CF5" w:rsidRDefault="00163CF5" w:rsidP="00163CF5">
      <w:pPr>
        <w:spacing w:before="233" w:after="120"/>
        <w:ind w:left="600" w:hanging="600"/>
        <w:rPr>
          <w:rFonts w:ascii="標楷體" w:eastAsia="標楷體" w:hAnsi="標楷體"/>
        </w:rPr>
      </w:pPr>
      <w:r w:rsidRPr="00163CF5">
        <w:rPr>
          <w:rFonts w:ascii="標楷體" w:eastAsia="標楷體" w:hAnsi="標楷體" w:hint="eastAsia"/>
        </w:rPr>
        <w:t>八、申請人在擔任國小老師的特質分析?</w:t>
      </w:r>
      <w:r w:rsidRPr="00163CF5">
        <w:rPr>
          <w:rFonts w:ascii="標楷體" w:eastAsia="標楷體" w:hAnsi="標楷體" w:hint="eastAsia"/>
          <w:lang w:eastAsia="zh-TW"/>
        </w:rPr>
        <w:t>（本學程為公費師資研究所，畢業後將成為公費國小師資）</w:t>
      </w:r>
    </w:p>
    <w:p w14:paraId="55E5D509" w14:textId="77777777" w:rsidR="00163CF5" w:rsidRPr="00163CF5" w:rsidRDefault="00163CF5" w:rsidP="00163CF5">
      <w:pPr>
        <w:tabs>
          <w:tab w:val="left" w:pos="3133"/>
          <w:tab w:val="left" w:pos="4333"/>
          <w:tab w:val="left" w:pos="5534"/>
          <w:tab w:val="left" w:pos="7214"/>
          <w:tab w:val="left" w:pos="8709"/>
        </w:tabs>
        <w:spacing w:before="233" w:after="120" w:line="420" w:lineRule="auto"/>
        <w:ind w:left="588" w:right="2054" w:hanging="588"/>
        <w:rPr>
          <w:rFonts w:ascii="標楷體" w:eastAsia="標楷體" w:hAnsi="標楷體"/>
          <w:spacing w:val="-2"/>
        </w:rPr>
      </w:pPr>
    </w:p>
    <w:p w14:paraId="6D2A91B5" w14:textId="77777777" w:rsidR="00163CF5" w:rsidRPr="00163CF5" w:rsidRDefault="00163CF5" w:rsidP="00163CF5">
      <w:pPr>
        <w:tabs>
          <w:tab w:val="left" w:pos="3133"/>
          <w:tab w:val="left" w:pos="4333"/>
          <w:tab w:val="left" w:pos="5534"/>
          <w:tab w:val="left" w:pos="7214"/>
          <w:tab w:val="left" w:pos="8709"/>
        </w:tabs>
        <w:spacing w:before="233" w:after="120" w:line="420" w:lineRule="auto"/>
        <w:ind w:left="600" w:right="2054" w:hanging="600"/>
        <w:rPr>
          <w:rFonts w:ascii="標楷體" w:eastAsia="標楷體" w:hAnsi="標楷體"/>
        </w:rPr>
      </w:pPr>
    </w:p>
    <w:p w14:paraId="1524CBFC" w14:textId="77777777" w:rsidR="00163CF5" w:rsidRPr="00163CF5" w:rsidRDefault="00163CF5" w:rsidP="00163CF5">
      <w:pPr>
        <w:spacing w:after="120" w:line="305" w:lineRule="exact"/>
        <w:ind w:left="594" w:hanging="594"/>
        <w:rPr>
          <w:rFonts w:ascii="標楷體" w:eastAsia="標楷體" w:hAnsi="標楷體"/>
        </w:rPr>
      </w:pPr>
      <w:r w:rsidRPr="00163CF5">
        <w:rPr>
          <w:rFonts w:ascii="標楷體" w:eastAsia="標楷體" w:hAnsi="標楷體" w:hint="eastAsia"/>
          <w:spacing w:val="-1"/>
        </w:rPr>
        <w:t>九、請具體說明申請人的主要優點或特殊成就</w:t>
      </w:r>
    </w:p>
    <w:p w14:paraId="3FB24682" w14:textId="77777777" w:rsidR="00163CF5" w:rsidRPr="00163CF5" w:rsidRDefault="00163CF5" w:rsidP="00163CF5">
      <w:pPr>
        <w:spacing w:after="120"/>
        <w:ind w:left="600" w:hanging="600"/>
        <w:rPr>
          <w:rFonts w:ascii="標楷體" w:eastAsia="標楷體" w:hAnsi="標楷體"/>
        </w:rPr>
      </w:pPr>
    </w:p>
    <w:p w14:paraId="3547B967" w14:textId="77777777" w:rsidR="00163CF5" w:rsidRPr="00163CF5" w:rsidRDefault="00163CF5" w:rsidP="00163CF5">
      <w:pPr>
        <w:spacing w:after="120"/>
        <w:ind w:left="600" w:hanging="600"/>
        <w:rPr>
          <w:rFonts w:ascii="標楷體" w:eastAsia="標楷體" w:hAnsi="標楷體"/>
        </w:rPr>
      </w:pPr>
    </w:p>
    <w:p w14:paraId="1BA06588" w14:textId="77777777" w:rsidR="00163CF5" w:rsidRPr="00163CF5" w:rsidRDefault="00163CF5" w:rsidP="00163CF5">
      <w:pPr>
        <w:spacing w:after="120"/>
        <w:ind w:left="600" w:hanging="600"/>
        <w:rPr>
          <w:rFonts w:ascii="標楷體" w:eastAsia="標楷體" w:hAnsi="標楷體"/>
        </w:rPr>
      </w:pPr>
    </w:p>
    <w:p w14:paraId="7363E653" w14:textId="77777777" w:rsidR="00163CF5" w:rsidRPr="00163CF5" w:rsidRDefault="00163CF5" w:rsidP="00163CF5">
      <w:pPr>
        <w:spacing w:before="82" w:after="120"/>
        <w:ind w:left="600" w:hanging="600"/>
        <w:rPr>
          <w:rFonts w:ascii="標楷體" w:eastAsia="標楷體" w:hAnsi="標楷體"/>
        </w:rPr>
      </w:pPr>
    </w:p>
    <w:p w14:paraId="5A87E8C6" w14:textId="77777777" w:rsidR="00163CF5" w:rsidRPr="00163CF5" w:rsidRDefault="00163CF5" w:rsidP="00163CF5">
      <w:pPr>
        <w:spacing w:after="120"/>
        <w:ind w:left="594" w:hanging="594"/>
        <w:rPr>
          <w:rFonts w:ascii="標楷體" w:eastAsia="標楷體" w:hAnsi="標楷體"/>
        </w:rPr>
      </w:pPr>
      <w:r w:rsidRPr="00163CF5">
        <w:rPr>
          <w:rFonts w:ascii="標楷體" w:eastAsia="標楷體" w:hAnsi="標楷體" w:hint="eastAsia"/>
          <w:spacing w:val="-1"/>
        </w:rPr>
        <w:t>十、請具體說明申請人的主要缺點或有待加強之處</w:t>
      </w:r>
    </w:p>
    <w:p w14:paraId="2AF9E00E" w14:textId="77777777" w:rsidR="00163CF5" w:rsidRPr="00163CF5" w:rsidRDefault="00163CF5" w:rsidP="00163CF5">
      <w:pPr>
        <w:spacing w:after="120"/>
        <w:ind w:left="600" w:hanging="600"/>
        <w:rPr>
          <w:rFonts w:ascii="標楷體" w:eastAsia="標楷體" w:hAnsi="標楷體"/>
        </w:rPr>
      </w:pPr>
    </w:p>
    <w:p w14:paraId="4F1530AF" w14:textId="77777777" w:rsidR="00163CF5" w:rsidRPr="00163CF5" w:rsidRDefault="00163CF5" w:rsidP="00163CF5">
      <w:pPr>
        <w:spacing w:after="120"/>
        <w:ind w:left="600" w:hanging="600"/>
        <w:rPr>
          <w:rFonts w:ascii="標楷體" w:eastAsia="標楷體" w:hAnsi="標楷體"/>
        </w:rPr>
      </w:pPr>
    </w:p>
    <w:p w14:paraId="7AF97ADE" w14:textId="77777777" w:rsidR="00163CF5" w:rsidRPr="00163CF5" w:rsidRDefault="00163CF5" w:rsidP="00163CF5">
      <w:pPr>
        <w:spacing w:after="120"/>
        <w:ind w:left="600" w:hanging="600"/>
        <w:rPr>
          <w:rFonts w:ascii="標楷體" w:eastAsia="標楷體" w:hAnsi="標楷體"/>
        </w:rPr>
      </w:pPr>
    </w:p>
    <w:p w14:paraId="4FEB99EC" w14:textId="77777777" w:rsidR="00163CF5" w:rsidRPr="00163CF5" w:rsidRDefault="00163CF5" w:rsidP="00163CF5">
      <w:pPr>
        <w:spacing w:before="83" w:after="120"/>
        <w:ind w:left="600" w:hanging="600"/>
        <w:rPr>
          <w:rFonts w:ascii="標楷體" w:eastAsia="標楷體" w:hAnsi="標楷體"/>
        </w:rPr>
      </w:pPr>
    </w:p>
    <w:p w14:paraId="1C7CD591" w14:textId="77777777" w:rsidR="00163CF5" w:rsidRPr="00163CF5" w:rsidRDefault="00163CF5" w:rsidP="00163CF5">
      <w:pPr>
        <w:spacing w:after="120"/>
        <w:ind w:left="582" w:hanging="582"/>
        <w:rPr>
          <w:rFonts w:ascii="標楷體" w:eastAsia="標楷體" w:hAnsi="標楷體"/>
        </w:rPr>
      </w:pPr>
      <w:r w:rsidRPr="00163CF5">
        <w:rPr>
          <w:rFonts w:ascii="標楷體" w:eastAsia="標楷體" w:hAnsi="標楷體" w:hint="eastAsia"/>
          <w:spacing w:val="-3"/>
        </w:rPr>
        <w:t>十一、其他補充意見：</w:t>
      </w:r>
    </w:p>
    <w:p w14:paraId="7C19E58D" w14:textId="77777777" w:rsidR="00163CF5" w:rsidRPr="00163CF5" w:rsidRDefault="00163CF5" w:rsidP="00163CF5">
      <w:pPr>
        <w:spacing w:after="120"/>
        <w:ind w:left="600" w:hanging="600"/>
        <w:rPr>
          <w:rFonts w:ascii="標楷體" w:eastAsia="標楷體" w:hAnsi="標楷體"/>
        </w:rPr>
      </w:pPr>
    </w:p>
    <w:p w14:paraId="0888562D" w14:textId="77777777" w:rsidR="00163CF5" w:rsidRPr="00163CF5" w:rsidRDefault="00163CF5" w:rsidP="00163CF5">
      <w:pPr>
        <w:spacing w:after="120"/>
        <w:ind w:left="600" w:hanging="600"/>
        <w:rPr>
          <w:rFonts w:ascii="標楷體" w:eastAsia="標楷體" w:hAnsi="標楷體"/>
        </w:rPr>
      </w:pPr>
    </w:p>
    <w:p w14:paraId="715EAAE0" w14:textId="77777777" w:rsidR="00163CF5" w:rsidRPr="00163CF5" w:rsidRDefault="00163CF5" w:rsidP="00163CF5">
      <w:pPr>
        <w:spacing w:before="299" w:after="120"/>
        <w:ind w:left="600" w:hanging="600"/>
        <w:rPr>
          <w:rFonts w:ascii="標楷體" w:eastAsia="標楷體" w:hAnsi="標楷體"/>
        </w:rPr>
      </w:pPr>
    </w:p>
    <w:p w14:paraId="57CE4BDC" w14:textId="77777777" w:rsidR="00163CF5" w:rsidRPr="00163CF5" w:rsidRDefault="00163CF5" w:rsidP="00163CF5">
      <w:pPr>
        <w:spacing w:after="120"/>
        <w:ind w:left="600" w:hanging="600"/>
        <w:rPr>
          <w:rFonts w:ascii="標楷體" w:eastAsia="標楷體" w:hAnsi="標楷體"/>
        </w:rPr>
      </w:pPr>
      <w:r w:rsidRPr="00163CF5">
        <w:rPr>
          <w:rFonts w:ascii="標楷體" w:eastAsia="標楷體" w:hAnsi="標楷體" w:hint="eastAsia"/>
        </w:rPr>
        <w:t>十二、您對申請人的推薦意願如何</w:t>
      </w:r>
      <w:r w:rsidRPr="00163CF5">
        <w:rPr>
          <w:rFonts w:ascii="標楷體" w:eastAsia="標楷體" w:hAnsi="標楷體" w:hint="eastAsia"/>
          <w:spacing w:val="-10"/>
        </w:rPr>
        <w:t>?</w:t>
      </w:r>
    </w:p>
    <w:p w14:paraId="204113C3" w14:textId="77777777" w:rsidR="00163CF5" w:rsidRPr="00163CF5" w:rsidRDefault="00163CF5" w:rsidP="006B4979">
      <w:pPr>
        <w:tabs>
          <w:tab w:val="left" w:pos="2545"/>
          <w:tab w:val="left" w:pos="4333"/>
        </w:tabs>
        <w:spacing w:before="53" w:after="120"/>
        <w:ind w:left="600" w:hanging="600"/>
        <w:rPr>
          <w:rFonts w:ascii="標楷體" w:eastAsia="標楷體" w:hAnsi="標楷體"/>
        </w:rPr>
      </w:pPr>
      <w:r w:rsidRPr="00163CF5">
        <w:rPr>
          <w:rFonts w:ascii="標楷體" w:eastAsia="標楷體" w:hAnsi="標楷體" w:hint="eastAsia"/>
        </w:rPr>
        <w:t>□極力推</w:t>
      </w:r>
      <w:r w:rsidRPr="00163CF5">
        <w:rPr>
          <w:rFonts w:ascii="標楷體" w:eastAsia="標楷體" w:hAnsi="標楷體" w:hint="eastAsia"/>
          <w:spacing w:val="-10"/>
        </w:rPr>
        <w:t>薦</w:t>
      </w:r>
      <w:r w:rsidRPr="00163CF5">
        <w:rPr>
          <w:rFonts w:ascii="標楷體" w:eastAsia="標楷體" w:hAnsi="標楷體" w:hint="eastAsia"/>
        </w:rPr>
        <w:tab/>
        <w:t>□推</w:t>
      </w:r>
      <w:r w:rsidRPr="00163CF5">
        <w:rPr>
          <w:rFonts w:ascii="標楷體" w:eastAsia="標楷體" w:hAnsi="標楷體" w:hint="eastAsia"/>
          <w:spacing w:val="-10"/>
        </w:rPr>
        <w:t>薦</w:t>
      </w:r>
      <w:r w:rsidRPr="00163CF5">
        <w:rPr>
          <w:rFonts w:ascii="標楷體" w:eastAsia="標楷體" w:hAnsi="標楷體" w:hint="eastAsia"/>
        </w:rPr>
        <w:tab/>
        <w:t>□勉強推</w:t>
      </w:r>
      <w:r w:rsidRPr="00163CF5">
        <w:rPr>
          <w:rFonts w:ascii="標楷體" w:eastAsia="標楷體" w:hAnsi="標楷體" w:hint="eastAsia"/>
          <w:spacing w:val="-10"/>
        </w:rPr>
        <w:t>薦</w:t>
      </w:r>
    </w:p>
    <w:p w14:paraId="7B9FD556" w14:textId="77777777" w:rsidR="00163CF5" w:rsidRPr="00163CF5" w:rsidRDefault="00163CF5" w:rsidP="00163CF5">
      <w:pPr>
        <w:spacing w:before="196" w:after="120"/>
        <w:ind w:left="600" w:hanging="600"/>
        <w:rPr>
          <w:rFonts w:ascii="標楷體" w:eastAsia="標楷體" w:hAnsi="標楷體"/>
        </w:rPr>
      </w:pPr>
    </w:p>
    <w:p w14:paraId="3DC8389B" w14:textId="77777777" w:rsidR="00163CF5" w:rsidRPr="00163CF5" w:rsidRDefault="00163CF5" w:rsidP="00163CF5">
      <w:pPr>
        <w:tabs>
          <w:tab w:val="left" w:pos="6014"/>
          <w:tab w:val="left" w:pos="7214"/>
          <w:tab w:val="left" w:pos="7934"/>
          <w:tab w:val="left" w:pos="8654"/>
        </w:tabs>
        <w:spacing w:after="120"/>
        <w:ind w:left="600" w:hanging="600"/>
        <w:rPr>
          <w:rFonts w:ascii="標楷體" w:eastAsia="標楷體" w:hAnsi="標楷體"/>
          <w:spacing w:val="-10"/>
        </w:rPr>
      </w:pPr>
      <w:r w:rsidRPr="00163CF5">
        <w:rPr>
          <w:rFonts w:ascii="標楷體" w:eastAsia="標楷體" w:hAnsi="標楷體" w:hint="eastAsia"/>
        </w:rPr>
        <w:t>推薦人（簽章</w:t>
      </w:r>
      <w:r w:rsidRPr="00163CF5">
        <w:rPr>
          <w:rFonts w:ascii="標楷體" w:eastAsia="標楷體" w:hAnsi="標楷體" w:hint="eastAsia"/>
          <w:spacing w:val="-125"/>
        </w:rPr>
        <w:t>）</w:t>
      </w:r>
      <w:r w:rsidRPr="00163CF5">
        <w:rPr>
          <w:rFonts w:ascii="標楷體" w:eastAsia="標楷體" w:hAnsi="標楷體" w:hint="eastAsia"/>
          <w:spacing w:val="-5"/>
        </w:rPr>
        <w:t>：</w:t>
      </w:r>
      <w:r w:rsidRPr="00163CF5">
        <w:rPr>
          <w:rFonts w:ascii="標楷體" w:eastAsia="標楷體" w:hAnsi="標楷體" w:hint="eastAsia"/>
          <w:u w:val="single"/>
        </w:rPr>
        <w:tab/>
      </w:r>
      <w:r w:rsidRPr="00163CF5">
        <w:rPr>
          <w:rFonts w:ascii="標楷體" w:eastAsia="標楷體" w:hAnsi="標楷體" w:hint="eastAsia"/>
        </w:rPr>
        <w:t>日期</w:t>
      </w:r>
      <w:r w:rsidRPr="00163CF5">
        <w:rPr>
          <w:rFonts w:ascii="標楷體" w:eastAsia="標楷體" w:hAnsi="標楷體" w:hint="eastAsia"/>
          <w:spacing w:val="-10"/>
        </w:rPr>
        <w:t>：</w:t>
      </w:r>
      <w:r w:rsidRPr="00163CF5">
        <w:rPr>
          <w:rFonts w:ascii="標楷體" w:eastAsia="標楷體" w:hAnsi="標楷體" w:hint="eastAsia"/>
          <w:u w:val="single"/>
        </w:rPr>
        <w:tab/>
      </w:r>
      <w:r w:rsidRPr="00163CF5">
        <w:rPr>
          <w:rFonts w:ascii="標楷體" w:eastAsia="標楷體" w:hAnsi="標楷體" w:hint="eastAsia"/>
          <w:spacing w:val="-10"/>
        </w:rPr>
        <w:t>年</w:t>
      </w:r>
      <w:r w:rsidRPr="00163CF5">
        <w:rPr>
          <w:rFonts w:ascii="標楷體" w:eastAsia="標楷體" w:hAnsi="標楷體" w:hint="eastAsia"/>
          <w:u w:val="single"/>
        </w:rPr>
        <w:tab/>
      </w:r>
      <w:r w:rsidRPr="00163CF5">
        <w:rPr>
          <w:rFonts w:ascii="標楷體" w:eastAsia="標楷體" w:hAnsi="標楷體" w:hint="eastAsia"/>
          <w:spacing w:val="-10"/>
        </w:rPr>
        <w:t>月</w:t>
      </w:r>
      <w:r w:rsidRPr="00163CF5">
        <w:rPr>
          <w:rFonts w:ascii="標楷體" w:eastAsia="標楷體" w:hAnsi="標楷體" w:hint="eastAsia"/>
          <w:u w:val="single"/>
        </w:rPr>
        <w:tab/>
      </w:r>
      <w:r w:rsidRPr="00163CF5">
        <w:rPr>
          <w:rFonts w:ascii="標楷體" w:eastAsia="標楷體" w:hAnsi="標楷體" w:hint="eastAsia"/>
          <w:spacing w:val="-10"/>
        </w:rPr>
        <w:t>日</w:t>
      </w:r>
    </w:p>
    <w:p w14:paraId="7518187F" w14:textId="48C87626" w:rsidR="00163CF5" w:rsidRPr="00163CF5" w:rsidRDefault="00163CF5">
      <w:pPr>
        <w:widowControl/>
        <w:suppressAutoHyphens w:val="0"/>
        <w:spacing w:before="0" w:line="240" w:lineRule="auto"/>
        <w:ind w:left="0" w:right="0" w:firstLineChars="0" w:firstLine="0"/>
        <w:jc w:val="left"/>
        <w:rPr>
          <w:rFonts w:ascii="標楷體" w:eastAsia="標楷體"/>
          <w:sz w:val="40"/>
          <w:lang w:eastAsia="zh-TW"/>
        </w:rPr>
      </w:pPr>
      <w:r w:rsidRPr="00163CF5">
        <w:rPr>
          <w:rFonts w:ascii="新細明體" w:eastAsia="新細明體" w:hAnsi="新細明體" w:cs="新細明體"/>
          <w:noProof/>
          <w:color w:val="auto"/>
          <w:sz w:val="24"/>
          <w:lang w:eastAsia="zh-TW"/>
        </w:rPr>
        <mc:AlternateContent>
          <mc:Choice Requires="wps">
            <w:drawing>
              <wp:anchor distT="0" distB="0" distL="0" distR="0" simplePos="0" relativeHeight="251674112" behindDoc="1" locked="0" layoutInCell="1" allowOverlap="1" wp14:anchorId="4D697B8D" wp14:editId="62B5B1B4">
                <wp:simplePos x="0" y="0"/>
                <wp:positionH relativeFrom="page">
                  <wp:posOffset>815975</wp:posOffset>
                </wp:positionH>
                <wp:positionV relativeFrom="paragraph">
                  <wp:posOffset>948690</wp:posOffset>
                </wp:positionV>
                <wp:extent cx="6261100" cy="656590"/>
                <wp:effectExtent l="0" t="0" r="25400" b="1016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656590"/>
                        </a:xfrm>
                        <a:prstGeom prst="rect">
                          <a:avLst/>
                        </a:prstGeom>
                        <a:ln w="9525">
                          <a:solidFill>
                            <a:srgbClr val="000000"/>
                          </a:solidFill>
                          <a:prstDash val="solid"/>
                        </a:ln>
                      </wps:spPr>
                      <wps:txbx>
                        <w:txbxContent>
                          <w:p w14:paraId="54A9820F" w14:textId="77777777" w:rsidR="00425F93" w:rsidRPr="00163CF5" w:rsidRDefault="00425F93" w:rsidP="00163CF5">
                            <w:pPr>
                              <w:spacing w:before="89" w:line="305" w:lineRule="auto"/>
                              <w:ind w:left="196" w:right="136" w:hangingChars="100" w:hanging="196"/>
                              <w:rPr>
                                <w:rFonts w:ascii="標楷體" w:eastAsia="標楷體" w:hAnsi="標楷體"/>
                                <w:sz w:val="22"/>
                                <w:szCs w:val="22"/>
                              </w:rPr>
                            </w:pPr>
                            <w:r>
                              <w:rPr>
                                <w:rFonts w:hint="eastAsia"/>
                                <w:spacing w:val="-2"/>
                              </w:rPr>
                              <w:t>＊</w:t>
                            </w:r>
                            <w:r w:rsidRPr="00163CF5">
                              <w:rPr>
                                <w:rFonts w:ascii="標楷體" w:eastAsia="標楷體" w:hAnsi="標楷體" w:hint="eastAsia"/>
                                <w:spacing w:val="-2"/>
                                <w:sz w:val="22"/>
                                <w:szCs w:val="22"/>
                              </w:rPr>
                              <w:t>本表單蒐集之個人資料，僅限於招生使用，非經當事人同意，絕不轉做其他用途，亦不會公佈任何資訊，並遵循本校資料保存與安全控管辦理。</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4D697B8D" id="Textbox 59" o:spid="_x0000_s1041" type="#_x0000_t202" style="position:absolute;margin-left:64.25pt;margin-top:74.7pt;width:493pt;height:51.7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" filled="f">
                <v:path arrowok="t"/>
                <v:textbox inset="0,0,0,0">
                  <w:txbxContent>
                    <w:p w14:paraId="54A9820F" w14:textId="77777777" w:rsidR="00425F93" w:rsidRPr="00163CF5" w:rsidRDefault="00425F93" w:rsidP="00163CF5">
                      <w:pPr>
                        <w:spacing w:before="89" w:line="305" w:lineRule="auto"/>
                        <w:ind w:left="196" w:right="136" w:hangingChars="100" w:hanging="196"/>
                        <w:rPr>
                          <w:rFonts w:ascii="標楷體" w:eastAsia="標楷體" w:hAnsi="標楷體"/>
                          <w:sz w:val="22"/>
                          <w:szCs w:val="22"/>
                        </w:rPr>
                      </w:pPr>
                      <w:r>
                        <w:rPr>
                          <w:rFonts w:hint="eastAsia"/>
                          <w:spacing w:val="-2"/>
                        </w:rPr>
                        <w:t>＊</w:t>
                      </w:r>
                      <w:r w:rsidRPr="00163CF5">
                        <w:rPr>
                          <w:rFonts w:ascii="標楷體" w:eastAsia="標楷體" w:hAnsi="標楷體" w:hint="eastAsia"/>
                          <w:spacing w:val="-2"/>
                          <w:sz w:val="22"/>
                          <w:szCs w:val="22"/>
                        </w:rPr>
                        <w:t>本表單蒐集之個人資料，僅限於招生使用，非經當事人同意，絕不轉做其他用途，亦不會公佈任何資訊，並遵循本校資料保存與安全控管辦理。</w:t>
                      </w:r>
                    </w:p>
                  </w:txbxContent>
                </v:textbox>
                <w10:wrap type="topAndBottom" anchorx="page"/>
              </v:shape>
            </w:pict>
          </mc:Fallback>
        </mc:AlternateContent>
      </w:r>
    </w:p>
    <w:p w14:paraId="3870B40D" w14:textId="269E85FF" w:rsidR="00163CF5" w:rsidRDefault="00163CF5">
      <w:pPr>
        <w:widowControl/>
        <w:suppressAutoHyphens w:val="0"/>
        <w:spacing w:before="0" w:line="240" w:lineRule="auto"/>
        <w:ind w:left="0" w:right="0" w:firstLineChars="0" w:firstLine="0"/>
        <w:jc w:val="left"/>
        <w:rPr>
          <w:rFonts w:ascii="標楷體" w:eastAsia="標楷體"/>
          <w:sz w:val="40"/>
          <w:lang w:eastAsia="zh-TW"/>
        </w:rPr>
      </w:pPr>
      <w:r w:rsidRPr="00163CF5">
        <w:rPr>
          <w:rFonts w:ascii="新細明體" w:eastAsia="新細明體" w:hAnsi="新細明體" w:cs="新細明體"/>
          <w:noProof/>
          <w:color w:val="auto"/>
          <w:sz w:val="24"/>
          <w:lang w:eastAsia="zh-TW"/>
        </w:rPr>
        <mc:AlternateContent>
          <mc:Choice Requires="wps">
            <w:drawing>
              <wp:anchor distT="0" distB="0" distL="0" distR="0" simplePos="0" relativeHeight="251673088" behindDoc="1" locked="0" layoutInCell="1" allowOverlap="1" wp14:anchorId="2A8748C0" wp14:editId="22FEC1AC">
                <wp:simplePos x="0" y="0"/>
                <wp:positionH relativeFrom="page">
                  <wp:posOffset>843915</wp:posOffset>
                </wp:positionH>
                <wp:positionV relativeFrom="paragraph">
                  <wp:posOffset>-83820</wp:posOffset>
                </wp:positionV>
                <wp:extent cx="6266815" cy="605155"/>
                <wp:effectExtent l="0" t="0" r="19685" b="23495"/>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815" cy="605155"/>
                        </a:xfrm>
                        <a:prstGeom prst="rect">
                          <a:avLst/>
                        </a:prstGeom>
                        <a:ln w="18288">
                          <a:solidFill>
                            <a:srgbClr val="000000"/>
                          </a:solidFill>
                          <a:prstDash val="solid"/>
                        </a:ln>
                      </wps:spPr>
                      <wps:txbx>
                        <w:txbxContent>
                          <w:p w14:paraId="7D3CA94B" w14:textId="77777777" w:rsidR="00425F93" w:rsidRPr="00163CF5" w:rsidRDefault="00425F93" w:rsidP="00163CF5">
                            <w:pPr>
                              <w:numPr>
                                <w:ilvl w:val="0"/>
                                <w:numId w:val="76"/>
                              </w:numPr>
                              <w:tabs>
                                <w:tab w:val="left" w:pos="387"/>
                              </w:tabs>
                              <w:suppressAutoHyphens w:val="0"/>
                              <w:autoSpaceDE w:val="0"/>
                              <w:autoSpaceDN w:val="0"/>
                              <w:spacing w:before="0" w:line="479" w:lineRule="exact"/>
                              <w:ind w:left="822" w:right="0" w:firstLineChars="0" w:hanging="822"/>
                              <w:jc w:val="left"/>
                              <w:rPr>
                                <w:rFonts w:ascii="標楷體" w:eastAsia="標楷體" w:hAnsi="標楷體"/>
                                <w:b/>
                                <w:sz w:val="28"/>
                              </w:rPr>
                            </w:pPr>
                            <w:r w:rsidRPr="00163CF5">
                              <w:rPr>
                                <w:rFonts w:ascii="標楷體" w:eastAsia="標楷體" w:hAnsi="標楷體" w:hint="eastAsia"/>
                                <w:b/>
                                <w:spacing w:val="-3"/>
                                <w:sz w:val="28"/>
                              </w:rPr>
                              <w:t>本推薦函填妥後，敬請密封並於封口處簽章後送交申請人。</w:t>
                            </w:r>
                          </w:p>
                          <w:p w14:paraId="1B379FD4" w14:textId="77777777" w:rsidR="00425F93" w:rsidRDefault="00425F93" w:rsidP="00163CF5">
                            <w:pPr>
                              <w:numPr>
                                <w:ilvl w:val="0"/>
                                <w:numId w:val="76"/>
                              </w:numPr>
                              <w:tabs>
                                <w:tab w:val="left" w:pos="387"/>
                              </w:tabs>
                              <w:suppressAutoHyphens w:val="0"/>
                              <w:autoSpaceDE w:val="0"/>
                              <w:autoSpaceDN w:val="0"/>
                              <w:spacing w:before="0" w:line="445" w:lineRule="exact"/>
                              <w:ind w:left="822" w:right="0" w:firstLineChars="0" w:hanging="822"/>
                              <w:jc w:val="left"/>
                              <w:rPr>
                                <w:rFonts w:ascii="微軟正黑體" w:eastAsia="微軟正黑體"/>
                                <w:b/>
                                <w:sz w:val="28"/>
                              </w:rPr>
                            </w:pPr>
                            <w:r w:rsidRPr="00163CF5">
                              <w:rPr>
                                <w:rFonts w:ascii="標楷體" w:eastAsia="標楷體" w:hAnsi="標楷體" w:hint="eastAsia"/>
                                <w:b/>
                                <w:spacing w:val="-3"/>
                                <w:sz w:val="28"/>
                              </w:rPr>
                              <w:t>推薦函之信封，請考生自備。</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A8748C0" id="Textbox 58" o:spid="_x0000_s1042" type="#_x0000_t202" style="position:absolute;margin-left:66.45pt;margin-top:-6.6pt;width:493.45pt;height:47.6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" filled="f" strokeweight="1.44pt">
                <v:path arrowok="t"/>
                <v:textbox inset="0,0,0,0">
                  <w:txbxContent>
                    <w:p w14:paraId="7D3CA94B" w14:textId="77777777" w:rsidR="00425F93" w:rsidRPr="00163CF5" w:rsidRDefault="00425F93" w:rsidP="00163CF5">
                      <w:pPr>
                        <w:numPr>
                          <w:ilvl w:val="0"/>
                          <w:numId w:val="76"/>
                        </w:numPr>
                        <w:tabs>
                          <w:tab w:val="left" w:pos="387"/>
                        </w:tabs>
                        <w:suppressAutoHyphens w:val="0"/>
                        <w:autoSpaceDE w:val="0"/>
                        <w:autoSpaceDN w:val="0"/>
                        <w:spacing w:before="0" w:line="479" w:lineRule="exact"/>
                        <w:ind w:left="822" w:right="0" w:firstLineChars="0" w:hanging="822"/>
                        <w:jc w:val="left"/>
                        <w:rPr>
                          <w:rFonts w:ascii="標楷體" w:eastAsia="標楷體" w:hAnsi="標楷體"/>
                          <w:b/>
                          <w:sz w:val="28"/>
                        </w:rPr>
                      </w:pPr>
                      <w:r w:rsidRPr="00163CF5">
                        <w:rPr>
                          <w:rFonts w:ascii="標楷體" w:eastAsia="標楷體" w:hAnsi="標楷體" w:hint="eastAsia"/>
                          <w:b/>
                          <w:spacing w:val="-3"/>
                          <w:sz w:val="28"/>
                        </w:rPr>
                        <w:t>本推薦函填妥後，敬請密封並於封口處簽章後送交申請人。</w:t>
                      </w:r>
                    </w:p>
                    <w:p w14:paraId="1B379FD4" w14:textId="77777777" w:rsidR="00425F93" w:rsidRDefault="00425F93" w:rsidP="00163CF5">
                      <w:pPr>
                        <w:numPr>
                          <w:ilvl w:val="0"/>
                          <w:numId w:val="76"/>
                        </w:numPr>
                        <w:tabs>
                          <w:tab w:val="left" w:pos="387"/>
                        </w:tabs>
                        <w:suppressAutoHyphens w:val="0"/>
                        <w:autoSpaceDE w:val="0"/>
                        <w:autoSpaceDN w:val="0"/>
                        <w:spacing w:before="0" w:line="445" w:lineRule="exact"/>
                        <w:ind w:left="822" w:right="0" w:firstLineChars="0" w:hanging="822"/>
                        <w:jc w:val="left"/>
                        <w:rPr>
                          <w:rFonts w:ascii="微軟正黑體" w:eastAsia="微軟正黑體"/>
                          <w:b/>
                          <w:sz w:val="28"/>
                        </w:rPr>
                      </w:pPr>
                      <w:r w:rsidRPr="00163CF5">
                        <w:rPr>
                          <w:rFonts w:ascii="標楷體" w:eastAsia="標楷體" w:hAnsi="標楷體" w:hint="eastAsia"/>
                          <w:b/>
                          <w:spacing w:val="-3"/>
                          <w:sz w:val="28"/>
                        </w:rPr>
                        <w:t>推薦函之信封，請考生自備。</w:t>
                      </w:r>
                    </w:p>
                  </w:txbxContent>
                </v:textbox>
                <w10:wrap type="topAndBottom" anchorx="page"/>
              </v:shape>
            </w:pict>
          </mc:Fallback>
        </mc:AlternateContent>
      </w:r>
    </w:p>
    <w:p w14:paraId="56B83090" w14:textId="77777777" w:rsidR="00163CF5" w:rsidRDefault="00163CF5">
      <w:pPr>
        <w:widowControl/>
        <w:suppressAutoHyphens w:val="0"/>
        <w:spacing w:before="0" w:line="240" w:lineRule="auto"/>
        <w:ind w:left="0" w:right="0" w:firstLineChars="0" w:firstLine="0"/>
        <w:jc w:val="left"/>
        <w:rPr>
          <w:rFonts w:ascii="標楷體" w:eastAsia="標楷體"/>
          <w:sz w:val="40"/>
          <w:lang w:eastAsia="zh-TW"/>
        </w:rPr>
      </w:pPr>
    </w:p>
    <w:bookmarkEnd w:id="2"/>
    <w:bookmarkEnd w:id="3"/>
    <w:p w14:paraId="732BD5FB" w14:textId="77777777" w:rsidR="00163CF5" w:rsidRDefault="00163CF5">
      <w:pPr>
        <w:widowControl/>
        <w:suppressAutoHyphens w:val="0"/>
        <w:spacing w:before="0" w:line="240" w:lineRule="auto"/>
        <w:ind w:left="0" w:right="0" w:firstLineChars="0" w:firstLine="0"/>
        <w:jc w:val="left"/>
        <w:rPr>
          <w:rFonts w:ascii="標楷體" w:eastAsia="標楷體"/>
          <w:sz w:val="40"/>
          <w:lang w:eastAsia="zh-TW"/>
        </w:rPr>
      </w:pPr>
    </w:p>
    <w:sectPr w:rsidR="00163CF5" w:rsidSect="00446A0C">
      <w:headerReference w:type="even" r:id="rId14"/>
      <w:headerReference w:type="default" r:id="rId15"/>
      <w:footerReference w:type="even" r:id="rId16"/>
      <w:footerReference w:type="default" r:id="rId17"/>
      <w:headerReference w:type="first" r:id="rId18"/>
      <w:footerReference w:type="first" r:id="rId19"/>
      <w:pgSz w:w="11906" w:h="16838"/>
      <w:pgMar w:top="851" w:right="1134" w:bottom="1134" w:left="1134"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84DE9" w14:textId="77777777" w:rsidR="007D553C" w:rsidRDefault="007D553C" w:rsidP="00DE617D">
      <w:pPr>
        <w:spacing w:before="0" w:line="240" w:lineRule="auto"/>
        <w:ind w:left="600" w:hanging="600"/>
      </w:pPr>
      <w:r>
        <w:separator/>
      </w:r>
    </w:p>
  </w:endnote>
  <w:endnote w:type="continuationSeparator" w:id="0">
    <w:p w14:paraId="14657D81" w14:textId="77777777" w:rsidR="007D553C" w:rsidRDefault="007D553C" w:rsidP="00DE617D">
      <w:pPr>
        <w:spacing w:before="0" w:line="240" w:lineRule="auto"/>
        <w:ind w:left="600" w:hanging="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ヒラギノ角ゴ Pro W3">
    <w:altName w:val="Yu Gothic UI"/>
    <w:panose1 w:val="00000000000000000000"/>
    <w:charset w:val="80"/>
    <w:family w:val="auto"/>
    <w:notTrueType/>
    <w:pitch w:val="variable"/>
    <w:sig w:usb0="00000000" w:usb1="08070000" w:usb2="00000010" w:usb3="00000000" w:csb0="00020000" w:csb1="00000000"/>
  </w:font>
  <w:font w:name="Book Antiqua">
    <w:altName w:val="Book Antiqua"/>
    <w:panose1 w:val="02040602050305030304"/>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標楷體a..">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font>
  <w:font w:name="Arial Unicode MS">
    <w:panose1 w:val="020B0604020202020204"/>
    <w:charset w:val="88"/>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7DF0" w14:textId="77777777" w:rsidR="001E3937" w:rsidRDefault="001E3937">
    <w:pPr>
      <w:pStyle w:val="af6"/>
      <w:ind w:left="600" w:hanging="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9D7ED" w14:textId="0C6EE5D8" w:rsidR="00425F93" w:rsidRPr="00734187" w:rsidRDefault="00425F93" w:rsidP="00D54522">
    <w:pPr>
      <w:pStyle w:val="af6"/>
      <w:ind w:left="600" w:rightChars="56" w:right="112" w:hanging="600"/>
      <w:jc w:val="center"/>
      <w:rPr>
        <w:rFonts w:eastAsia="新細明體"/>
        <w:lang w:eastAsia="zh-TW"/>
      </w:rPr>
    </w:pPr>
    <w:r>
      <w:fldChar w:fldCharType="begin"/>
    </w:r>
    <w:r>
      <w:instrText>PAGE   \* MERGEFORMAT</w:instrText>
    </w:r>
    <w:r>
      <w:fldChar w:fldCharType="separate"/>
    </w:r>
    <w:r w:rsidRPr="00425F93">
      <w:rPr>
        <w:noProof/>
        <w:lang w:val="zh-TW" w:eastAsia="zh-TW"/>
      </w:rPr>
      <w:t>94</w:t>
    </w:r>
    <w:r>
      <w:rPr>
        <w:noProof/>
        <w:lang w:val="zh-TW" w:eastAsia="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CB10" w14:textId="77777777" w:rsidR="001E3937" w:rsidRDefault="001E3937">
    <w:pPr>
      <w:pStyle w:val="af6"/>
      <w:ind w:left="600" w:hanging="60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5D42" w14:textId="77777777" w:rsidR="00425F93" w:rsidRDefault="00425F93" w:rsidP="00DE617D">
    <w:pPr>
      <w:pStyle w:val="af6"/>
      <w:spacing w:before="120"/>
      <w:ind w:left="600" w:hanging="600"/>
      <w:jc w:val="center"/>
      <w:rPr>
        <w:rFonts w:eastAsia="新細明體"/>
      </w:rPr>
    </w:pPr>
    <w:r>
      <w:fldChar w:fldCharType="begin"/>
    </w:r>
    <w:r>
      <w:instrText xml:space="preserve"> PAGE </w:instrText>
    </w:r>
    <w:r>
      <w:fldChar w:fldCharType="separate"/>
    </w:r>
    <w:r>
      <w:rPr>
        <w:noProof/>
      </w:rPr>
      <w:t>60</w:t>
    </w:r>
    <w:r>
      <w:rPr>
        <w:noProof/>
      </w:rPr>
      <w:fldChar w:fldCharType="end"/>
    </w:r>
  </w:p>
  <w:p w14:paraId="148D9BE0" w14:textId="77777777" w:rsidR="00425F93" w:rsidRDefault="00425F93" w:rsidP="00DE617D">
    <w:pPr>
      <w:pStyle w:val="af6"/>
      <w:spacing w:before="120"/>
      <w:ind w:left="600" w:hanging="600"/>
      <w:rPr>
        <w:rFonts w:eastAsia="新細明體"/>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EF40" w14:textId="6BD9DCEF" w:rsidR="00425F93" w:rsidRDefault="00425F93" w:rsidP="00DE617D">
    <w:pPr>
      <w:pStyle w:val="af6"/>
      <w:spacing w:before="120"/>
      <w:ind w:left="600" w:rightChars="56" w:right="112" w:hanging="600"/>
      <w:jc w:val="center"/>
    </w:pPr>
    <w:r>
      <w:fldChar w:fldCharType="begin"/>
    </w:r>
    <w:r>
      <w:instrText xml:space="preserve"> PAGE </w:instrText>
    </w:r>
    <w:r>
      <w:fldChar w:fldCharType="separate"/>
    </w:r>
    <w:r>
      <w:rPr>
        <w:noProof/>
      </w:rPr>
      <w:t>105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EE22" w14:textId="77777777" w:rsidR="00425F93" w:rsidRDefault="00425F93" w:rsidP="00DE617D">
    <w:pPr>
      <w:ind w:left="600" w:hanging="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3C1D" w14:textId="77777777" w:rsidR="007D553C" w:rsidRDefault="007D553C" w:rsidP="00DE617D">
      <w:pPr>
        <w:spacing w:before="0" w:line="240" w:lineRule="auto"/>
        <w:ind w:left="600" w:hanging="600"/>
      </w:pPr>
      <w:r>
        <w:separator/>
      </w:r>
    </w:p>
  </w:footnote>
  <w:footnote w:type="continuationSeparator" w:id="0">
    <w:p w14:paraId="4D619258" w14:textId="77777777" w:rsidR="007D553C" w:rsidRDefault="007D553C" w:rsidP="00DE617D">
      <w:pPr>
        <w:spacing w:before="0" w:line="240" w:lineRule="auto"/>
        <w:ind w:left="600" w:hanging="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00E8" w14:textId="77777777" w:rsidR="001E3937" w:rsidRDefault="001E3937">
    <w:pPr>
      <w:pStyle w:val="af5"/>
      <w:ind w:left="600" w:hanging="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597F" w14:textId="77777777" w:rsidR="001E3937" w:rsidRDefault="001E3937">
    <w:pPr>
      <w:pStyle w:val="af5"/>
      <w:ind w:left="600" w:hanging="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402F" w14:textId="77777777" w:rsidR="001E3937" w:rsidRDefault="001E3937">
    <w:pPr>
      <w:pStyle w:val="af5"/>
      <w:ind w:left="600" w:hanging="6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60D45" w14:textId="77777777" w:rsidR="00425F93" w:rsidRDefault="00425F93" w:rsidP="00DE617D">
    <w:pPr>
      <w:pStyle w:val="af5"/>
      <w:spacing w:before="120"/>
      <w:ind w:left="600" w:hanging="6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FE8C" w14:textId="77777777" w:rsidR="00425F93" w:rsidRPr="00A31BBF" w:rsidRDefault="00425F93" w:rsidP="00A31BBF">
    <w:pPr>
      <w:pStyle w:val="af5"/>
      <w:ind w:left="600" w:hanging="6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DD03" w14:textId="77777777" w:rsidR="00425F93" w:rsidRDefault="00425F93" w:rsidP="00DE617D">
    <w:pPr>
      <w:ind w:left="600" w:hanging="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pStyle w:val="a"/>
      <w:lvlText w:val=""/>
      <w:lvlJc w:val="left"/>
      <w:pPr>
        <w:tabs>
          <w:tab w:val="num" w:pos="787"/>
        </w:tabs>
        <w:ind w:left="787"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firstLine="480"/>
      </w:pPr>
      <w:rPr>
        <w:rFonts w:ascii="Times New Roman" w:eastAsia="ヒラギノ角ゴ Pro W3" w:hAnsi="Times New Roman" w:cs="Times New Roman"/>
        <w:color w:val="000000"/>
        <w:position w:val="0"/>
        <w:sz w:val="22"/>
        <w:vertAlign w:val="baseline"/>
      </w:rPr>
    </w:lvl>
    <w:lvl w:ilvl="1">
      <w:start w:val="1"/>
      <w:numFmt w:val="decimal"/>
      <w:lvlText w:val="%2、"/>
      <w:lvlJc w:val="left"/>
      <w:pPr>
        <w:tabs>
          <w:tab w:val="num" w:pos="480"/>
        </w:tabs>
        <w:ind w:left="480" w:firstLine="960"/>
      </w:pPr>
      <w:rPr>
        <w:color w:val="000000"/>
        <w:position w:val="0"/>
        <w:sz w:val="24"/>
        <w:vertAlign w:val="baseline"/>
      </w:rPr>
    </w:lvl>
    <w:lvl w:ilvl="2">
      <w:start w:val="1"/>
      <w:numFmt w:val="lowerRoman"/>
      <w:lvlText w:val="%3."/>
      <w:lvlJc w:val="left"/>
      <w:pPr>
        <w:tabs>
          <w:tab w:val="num" w:pos="640"/>
        </w:tabs>
        <w:ind w:left="640" w:firstLine="1280"/>
      </w:pPr>
      <w:rPr>
        <w:color w:val="000000"/>
        <w:position w:val="0"/>
        <w:sz w:val="24"/>
        <w:vertAlign w:val="baseline"/>
      </w:rPr>
    </w:lvl>
    <w:lvl w:ilvl="3">
      <w:start w:val="1"/>
      <w:numFmt w:val="decimal"/>
      <w:lvlText w:val="%4."/>
      <w:lvlJc w:val="left"/>
      <w:pPr>
        <w:tabs>
          <w:tab w:val="num" w:pos="480"/>
        </w:tabs>
        <w:ind w:left="480" w:firstLine="1920"/>
      </w:pPr>
      <w:rPr>
        <w:color w:val="000000"/>
        <w:position w:val="0"/>
        <w:sz w:val="24"/>
        <w:vertAlign w:val="baseline"/>
      </w:rPr>
    </w:lvl>
    <w:lvl w:ilvl="4">
      <w:start w:val="1"/>
      <w:numFmt w:val="decimal"/>
      <w:lvlText w:val="%5、"/>
      <w:lvlJc w:val="left"/>
      <w:pPr>
        <w:tabs>
          <w:tab w:val="num" w:pos="480"/>
        </w:tabs>
        <w:ind w:left="480" w:firstLine="2400"/>
      </w:pPr>
      <w:rPr>
        <w:color w:val="000000"/>
        <w:position w:val="0"/>
        <w:sz w:val="24"/>
        <w:vertAlign w:val="baseline"/>
      </w:rPr>
    </w:lvl>
    <w:lvl w:ilvl="5">
      <w:start w:val="1"/>
      <w:numFmt w:val="lowerRoman"/>
      <w:lvlText w:val="%6."/>
      <w:lvlJc w:val="left"/>
      <w:pPr>
        <w:tabs>
          <w:tab w:val="num" w:pos="640"/>
        </w:tabs>
        <w:ind w:left="640" w:firstLine="2720"/>
      </w:pPr>
      <w:rPr>
        <w:color w:val="000000"/>
        <w:position w:val="0"/>
        <w:sz w:val="24"/>
        <w:vertAlign w:val="baseline"/>
      </w:rPr>
    </w:lvl>
    <w:lvl w:ilvl="6">
      <w:start w:val="1"/>
      <w:numFmt w:val="decimal"/>
      <w:lvlText w:val="%7."/>
      <w:lvlJc w:val="left"/>
      <w:pPr>
        <w:tabs>
          <w:tab w:val="num" w:pos="480"/>
        </w:tabs>
        <w:ind w:left="480" w:firstLine="3360"/>
      </w:pPr>
      <w:rPr>
        <w:color w:val="000000"/>
        <w:position w:val="0"/>
        <w:sz w:val="24"/>
        <w:vertAlign w:val="baseline"/>
      </w:rPr>
    </w:lvl>
    <w:lvl w:ilvl="7">
      <w:start w:val="1"/>
      <w:numFmt w:val="decimal"/>
      <w:lvlText w:val="%8、"/>
      <w:lvlJc w:val="left"/>
      <w:pPr>
        <w:tabs>
          <w:tab w:val="num" w:pos="480"/>
        </w:tabs>
        <w:ind w:left="480" w:firstLine="3840"/>
      </w:pPr>
      <w:rPr>
        <w:color w:val="000000"/>
        <w:position w:val="0"/>
        <w:sz w:val="24"/>
        <w:vertAlign w:val="baseline"/>
      </w:rPr>
    </w:lvl>
    <w:lvl w:ilvl="8">
      <w:start w:val="1"/>
      <w:numFmt w:val="lowerRoman"/>
      <w:lvlText w:val="%9."/>
      <w:lvlJc w:val="left"/>
      <w:pPr>
        <w:tabs>
          <w:tab w:val="num" w:pos="640"/>
        </w:tabs>
        <w:ind w:left="640" w:firstLine="4160"/>
      </w:pPr>
      <w:rPr>
        <w:color w:val="000000"/>
        <w:position w:val="0"/>
        <w:sz w:val="24"/>
        <w:vertAlign w:val="baseline"/>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color w:val="000000"/>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Times New Roman" w:hAnsi="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480" w:hanging="480"/>
      </w:pPr>
      <w:rPr>
        <w:rFonts w:ascii="Wingdings" w:hAnsi="Wingdings" w:cs="Wingdings"/>
      </w:rPr>
    </w:lvl>
  </w:abstractNum>
  <w:abstractNum w:abstractNumId="7" w15:restartNumberingAfterBreak="0">
    <w:nsid w:val="018F74D7"/>
    <w:multiLevelType w:val="hybridMultilevel"/>
    <w:tmpl w:val="7F8C9390"/>
    <w:lvl w:ilvl="0" w:tplc="0A0CB168">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1D451F1"/>
    <w:multiLevelType w:val="hybridMultilevel"/>
    <w:tmpl w:val="C638053A"/>
    <w:lvl w:ilvl="0" w:tplc="04090015">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35911B5"/>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AB20BD"/>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CE0058"/>
    <w:multiLevelType w:val="hybridMultilevel"/>
    <w:tmpl w:val="DEB8BCFC"/>
    <w:lvl w:ilvl="0" w:tplc="BC6022C2">
      <w:start w:val="1"/>
      <w:numFmt w:val="taiwaneseCountingThousand"/>
      <w:lvlText w:val="%1、"/>
      <w:lvlJc w:val="left"/>
      <w:pPr>
        <w:ind w:left="480" w:hanging="480"/>
      </w:pPr>
      <w:rPr>
        <w:rFonts w:ascii="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BA32997"/>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BB71209"/>
    <w:multiLevelType w:val="hybridMultilevel"/>
    <w:tmpl w:val="B740A506"/>
    <w:lvl w:ilvl="0" w:tplc="A7C0E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C497B64"/>
    <w:multiLevelType w:val="hybridMultilevel"/>
    <w:tmpl w:val="D6C62618"/>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E533FE1"/>
    <w:multiLevelType w:val="hybridMultilevel"/>
    <w:tmpl w:val="2E84DE7A"/>
    <w:styleLink w:val="WW8Num391"/>
    <w:lvl w:ilvl="0" w:tplc="97AE6C46">
      <w:start w:val="1"/>
      <w:numFmt w:val="taiwaneseCountingThousand"/>
      <w:lvlText w:val="（%1）"/>
      <w:lvlJc w:val="left"/>
      <w:pPr>
        <w:tabs>
          <w:tab w:val="num" w:pos="5824"/>
        </w:tabs>
        <w:ind w:left="5824" w:hanging="720"/>
      </w:pPr>
      <w:rPr>
        <w:rFonts w:hint="eastAsia"/>
      </w:rPr>
    </w:lvl>
    <w:lvl w:ilvl="1" w:tplc="04090019" w:tentative="1">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16" w15:restartNumberingAfterBreak="0">
    <w:nsid w:val="0FB376A1"/>
    <w:multiLevelType w:val="hybridMultilevel"/>
    <w:tmpl w:val="F25EAC2E"/>
    <w:lvl w:ilvl="0" w:tplc="BC6022C2">
      <w:start w:val="1"/>
      <w:numFmt w:val="taiwaneseCountingThousand"/>
      <w:lvlText w:val="%1、"/>
      <w:lvlJc w:val="left"/>
      <w:pPr>
        <w:ind w:left="480" w:hanging="480"/>
      </w:pPr>
      <w:rPr>
        <w:rFonts w:ascii="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0886F3B"/>
    <w:multiLevelType w:val="hybridMultilevel"/>
    <w:tmpl w:val="AF56FE10"/>
    <w:styleLink w:val="WW8Num251"/>
    <w:lvl w:ilvl="0" w:tplc="3014F928">
      <w:start w:val="3"/>
      <w:numFmt w:val="bullet"/>
      <w:lvlText w:val="※"/>
      <w:lvlJc w:val="left"/>
      <w:pPr>
        <w:tabs>
          <w:tab w:val="num" w:pos="360"/>
        </w:tabs>
        <w:ind w:left="360" w:hanging="360"/>
      </w:pPr>
      <w:rPr>
        <w:rFonts w:ascii="新細明體" w:eastAsia="新細明體" w:hAnsi="新細明體" w:cs="Times New Roman" w:hint="eastAsia"/>
      </w:rPr>
    </w:lvl>
    <w:lvl w:ilvl="1" w:tplc="6F2429A0">
      <w:start w:val="3"/>
      <w:numFmt w:val="bullet"/>
      <w:lvlText w:val="□"/>
      <w:lvlJc w:val="left"/>
      <w:pPr>
        <w:tabs>
          <w:tab w:val="num" w:pos="840"/>
        </w:tabs>
        <w:ind w:left="840" w:hanging="360"/>
      </w:pPr>
      <w:rPr>
        <w:rFonts w:ascii="新細明體" w:eastAsia="新細明體" w:hAnsi="新細明體" w:cs="Times New Roman" w:hint="eastAsia"/>
        <w:u w:val="none"/>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446038E"/>
    <w:multiLevelType w:val="hybridMultilevel"/>
    <w:tmpl w:val="B96622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5BE4A3E"/>
    <w:multiLevelType w:val="hybridMultilevel"/>
    <w:tmpl w:val="3AAC5E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6E801D4"/>
    <w:multiLevelType w:val="multilevel"/>
    <w:tmpl w:val="90A466F2"/>
    <w:styleLink w:val="WW8Num42"/>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21" w15:restartNumberingAfterBreak="0">
    <w:nsid w:val="1A212431"/>
    <w:multiLevelType w:val="hybridMultilevel"/>
    <w:tmpl w:val="F74488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A6136DE"/>
    <w:multiLevelType w:val="hybridMultilevel"/>
    <w:tmpl w:val="C78E128A"/>
    <w:lvl w:ilvl="0" w:tplc="EF02D17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0403D0"/>
    <w:multiLevelType w:val="hybridMultilevel"/>
    <w:tmpl w:val="E28EFBF6"/>
    <w:lvl w:ilvl="0" w:tplc="2A78A484">
      <w:start w:val="1"/>
      <w:numFmt w:val="taiwaneseCountingThousand"/>
      <w:lvlText w:val="%1、"/>
      <w:lvlJc w:val="left"/>
      <w:pPr>
        <w:ind w:left="285" w:hanging="390"/>
      </w:pPr>
      <w:rPr>
        <w:rFonts w:hint="default"/>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24" w15:restartNumberingAfterBreak="0">
    <w:nsid w:val="1C0E6D70"/>
    <w:multiLevelType w:val="hybridMultilevel"/>
    <w:tmpl w:val="BF7CA6BC"/>
    <w:lvl w:ilvl="0" w:tplc="B202A844">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1F9836D7"/>
    <w:multiLevelType w:val="hybridMultilevel"/>
    <w:tmpl w:val="CB7CE9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43F4B6F"/>
    <w:multiLevelType w:val="hybridMultilevel"/>
    <w:tmpl w:val="3F5887B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3E62E8"/>
    <w:multiLevelType w:val="hybridMultilevel"/>
    <w:tmpl w:val="3C62FA3C"/>
    <w:lvl w:ilvl="0" w:tplc="8EA01998">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281736F9"/>
    <w:multiLevelType w:val="hybridMultilevel"/>
    <w:tmpl w:val="64CEABDE"/>
    <w:lvl w:ilvl="0" w:tplc="DC72B4F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232091"/>
    <w:multiLevelType w:val="hybridMultilevel"/>
    <w:tmpl w:val="123A93A4"/>
    <w:lvl w:ilvl="0" w:tplc="04090015">
      <w:start w:val="1"/>
      <w:numFmt w:val="taiwaneseCountingThousand"/>
      <w:lvlText w:val="%1、"/>
      <w:lvlJc w:val="left"/>
      <w:pPr>
        <w:ind w:left="484" w:hanging="39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0" w15:restartNumberingAfterBreak="0">
    <w:nsid w:val="2C6137A2"/>
    <w:multiLevelType w:val="hybridMultilevel"/>
    <w:tmpl w:val="779E5792"/>
    <w:lvl w:ilvl="0" w:tplc="3C7A80CC">
      <w:start w:val="1"/>
      <w:numFmt w:val="taiwaneseCountingThousand"/>
      <w:lvlText w:val="%1、"/>
      <w:lvlJc w:val="left"/>
      <w:pPr>
        <w:ind w:left="1477" w:hanging="360"/>
      </w:pPr>
      <w:rPr>
        <w:rFonts w:hint="default"/>
      </w:rPr>
    </w:lvl>
    <w:lvl w:ilvl="1" w:tplc="04090019">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31" w15:restartNumberingAfterBreak="0">
    <w:nsid w:val="2D1B1F66"/>
    <w:multiLevelType w:val="multilevel"/>
    <w:tmpl w:val="7A520FFC"/>
    <w:styleLink w:val="WW8Num39"/>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32" w15:restartNumberingAfterBreak="0">
    <w:nsid w:val="2D5C5F6C"/>
    <w:multiLevelType w:val="hybridMultilevel"/>
    <w:tmpl w:val="3C62FA3C"/>
    <w:lvl w:ilvl="0" w:tplc="8EA01998">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2F242D2B"/>
    <w:multiLevelType w:val="hybridMultilevel"/>
    <w:tmpl w:val="F2100CB4"/>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F503B2A"/>
    <w:multiLevelType w:val="hybridMultilevel"/>
    <w:tmpl w:val="E14471F4"/>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2D752C"/>
    <w:multiLevelType w:val="hybridMultilevel"/>
    <w:tmpl w:val="E04692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A771FC"/>
    <w:multiLevelType w:val="hybridMultilevel"/>
    <w:tmpl w:val="2DC68CBC"/>
    <w:lvl w:ilvl="0" w:tplc="04090015">
      <w:start w:val="1"/>
      <w:numFmt w:val="taiwaneseCountingThousand"/>
      <w:lvlText w:val="%1、"/>
      <w:lvlJc w:val="left"/>
      <w:pPr>
        <w:ind w:left="285" w:hanging="390"/>
      </w:pPr>
      <w:rPr>
        <w:rFonts w:hint="default"/>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37" w15:restartNumberingAfterBreak="0">
    <w:nsid w:val="32C622B4"/>
    <w:multiLevelType w:val="hybridMultilevel"/>
    <w:tmpl w:val="F95E2344"/>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3E22443"/>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A01FEE"/>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C5624A"/>
    <w:multiLevelType w:val="hybridMultilevel"/>
    <w:tmpl w:val="8DD6B3B2"/>
    <w:styleLink w:val="WW8Num305"/>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6E12683"/>
    <w:multiLevelType w:val="hybridMultilevel"/>
    <w:tmpl w:val="6B0ADD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8A12EE0"/>
    <w:multiLevelType w:val="hybridMultilevel"/>
    <w:tmpl w:val="F09087C4"/>
    <w:lvl w:ilvl="0" w:tplc="FF4A601E">
      <w:start w:val="1"/>
      <w:numFmt w:val="taiwaneseCountingThousand"/>
      <w:lvlText w:val="%1、"/>
      <w:lvlJc w:val="left"/>
      <w:pPr>
        <w:ind w:left="484" w:hanging="39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3" w15:restartNumberingAfterBreak="0">
    <w:nsid w:val="39204DA0"/>
    <w:multiLevelType w:val="hybridMultilevel"/>
    <w:tmpl w:val="0E9CD51A"/>
    <w:lvl w:ilvl="0" w:tplc="2250A032">
      <w:start w:val="1"/>
      <w:numFmt w:val="decimal"/>
      <w:lvlText w:val="%1."/>
      <w:lvlJc w:val="left"/>
      <w:pPr>
        <w:ind w:left="474" w:hanging="360"/>
      </w:pPr>
      <w:rPr>
        <w:rFonts w:cs="Times New Roman" w:hint="default"/>
      </w:rPr>
    </w:lvl>
    <w:lvl w:ilvl="1" w:tplc="04090019" w:tentative="1">
      <w:start w:val="1"/>
      <w:numFmt w:val="ideographTraditional"/>
      <w:lvlText w:val="%2、"/>
      <w:lvlJc w:val="left"/>
      <w:pPr>
        <w:ind w:left="1074" w:hanging="480"/>
      </w:pPr>
      <w:rPr>
        <w:rFonts w:cs="Times New Roman"/>
      </w:rPr>
    </w:lvl>
    <w:lvl w:ilvl="2" w:tplc="0409001B" w:tentative="1">
      <w:start w:val="1"/>
      <w:numFmt w:val="lowerRoman"/>
      <w:lvlText w:val="%3."/>
      <w:lvlJc w:val="right"/>
      <w:pPr>
        <w:ind w:left="1554" w:hanging="480"/>
      </w:pPr>
      <w:rPr>
        <w:rFonts w:cs="Times New Roman"/>
      </w:rPr>
    </w:lvl>
    <w:lvl w:ilvl="3" w:tplc="0409000F" w:tentative="1">
      <w:start w:val="1"/>
      <w:numFmt w:val="decimal"/>
      <w:lvlText w:val="%4."/>
      <w:lvlJc w:val="left"/>
      <w:pPr>
        <w:ind w:left="2034" w:hanging="480"/>
      </w:pPr>
      <w:rPr>
        <w:rFonts w:cs="Times New Roman"/>
      </w:rPr>
    </w:lvl>
    <w:lvl w:ilvl="4" w:tplc="04090019" w:tentative="1">
      <w:start w:val="1"/>
      <w:numFmt w:val="ideographTraditional"/>
      <w:lvlText w:val="%5、"/>
      <w:lvlJc w:val="left"/>
      <w:pPr>
        <w:ind w:left="2514" w:hanging="480"/>
      </w:pPr>
      <w:rPr>
        <w:rFonts w:cs="Times New Roman"/>
      </w:rPr>
    </w:lvl>
    <w:lvl w:ilvl="5" w:tplc="0409001B" w:tentative="1">
      <w:start w:val="1"/>
      <w:numFmt w:val="lowerRoman"/>
      <w:lvlText w:val="%6."/>
      <w:lvlJc w:val="right"/>
      <w:pPr>
        <w:ind w:left="2994" w:hanging="480"/>
      </w:pPr>
      <w:rPr>
        <w:rFonts w:cs="Times New Roman"/>
      </w:rPr>
    </w:lvl>
    <w:lvl w:ilvl="6" w:tplc="0409000F" w:tentative="1">
      <w:start w:val="1"/>
      <w:numFmt w:val="decimal"/>
      <w:lvlText w:val="%7."/>
      <w:lvlJc w:val="left"/>
      <w:pPr>
        <w:ind w:left="3474" w:hanging="480"/>
      </w:pPr>
      <w:rPr>
        <w:rFonts w:cs="Times New Roman"/>
      </w:rPr>
    </w:lvl>
    <w:lvl w:ilvl="7" w:tplc="04090019" w:tentative="1">
      <w:start w:val="1"/>
      <w:numFmt w:val="ideographTraditional"/>
      <w:lvlText w:val="%8、"/>
      <w:lvlJc w:val="left"/>
      <w:pPr>
        <w:ind w:left="3954" w:hanging="480"/>
      </w:pPr>
      <w:rPr>
        <w:rFonts w:cs="Times New Roman"/>
      </w:rPr>
    </w:lvl>
    <w:lvl w:ilvl="8" w:tplc="0409001B" w:tentative="1">
      <w:start w:val="1"/>
      <w:numFmt w:val="lowerRoman"/>
      <w:lvlText w:val="%9."/>
      <w:lvlJc w:val="right"/>
      <w:pPr>
        <w:ind w:left="4434" w:hanging="480"/>
      </w:pPr>
      <w:rPr>
        <w:rFonts w:cs="Times New Roman"/>
      </w:rPr>
    </w:lvl>
  </w:abstractNum>
  <w:abstractNum w:abstractNumId="44" w15:restartNumberingAfterBreak="0">
    <w:nsid w:val="392C7FD6"/>
    <w:multiLevelType w:val="hybridMultilevel"/>
    <w:tmpl w:val="F322F4E0"/>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411276"/>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8C4F52"/>
    <w:multiLevelType w:val="hybridMultilevel"/>
    <w:tmpl w:val="6492B7EA"/>
    <w:lvl w:ilvl="0" w:tplc="210895B0">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AA80007"/>
    <w:multiLevelType w:val="hybridMultilevel"/>
    <w:tmpl w:val="6492B7EA"/>
    <w:lvl w:ilvl="0" w:tplc="210895B0">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FC7676C"/>
    <w:multiLevelType w:val="multilevel"/>
    <w:tmpl w:val="D72E9E78"/>
    <w:styleLink w:val="WW8Num4"/>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49" w15:restartNumberingAfterBreak="0">
    <w:nsid w:val="417970C6"/>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2A335E9"/>
    <w:multiLevelType w:val="hybridMultilevel"/>
    <w:tmpl w:val="9968D3E4"/>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5644E8B"/>
    <w:multiLevelType w:val="hybridMultilevel"/>
    <w:tmpl w:val="D1EA7C56"/>
    <w:lvl w:ilvl="0" w:tplc="76CCF8F6">
      <w:start w:val="1"/>
      <w:numFmt w:val="taiwaneseCountingThousand"/>
      <w:lvlText w:val="%1、"/>
      <w:lvlJc w:val="left"/>
      <w:pPr>
        <w:ind w:left="613" w:hanging="510"/>
      </w:pPr>
      <w:rPr>
        <w:rFonts w:hint="default"/>
        <w:b w:val="0"/>
      </w:rPr>
    </w:lvl>
    <w:lvl w:ilvl="1" w:tplc="04090019" w:tentative="1">
      <w:start w:val="1"/>
      <w:numFmt w:val="ideographTraditional"/>
      <w:lvlText w:val="%2、"/>
      <w:lvlJc w:val="left"/>
      <w:pPr>
        <w:ind w:left="1063" w:hanging="480"/>
      </w:pPr>
    </w:lvl>
    <w:lvl w:ilvl="2" w:tplc="0409001B" w:tentative="1">
      <w:start w:val="1"/>
      <w:numFmt w:val="lowerRoman"/>
      <w:lvlText w:val="%3."/>
      <w:lvlJc w:val="right"/>
      <w:pPr>
        <w:ind w:left="1543" w:hanging="480"/>
      </w:pPr>
    </w:lvl>
    <w:lvl w:ilvl="3" w:tplc="0409000F" w:tentative="1">
      <w:start w:val="1"/>
      <w:numFmt w:val="decimal"/>
      <w:lvlText w:val="%4."/>
      <w:lvlJc w:val="left"/>
      <w:pPr>
        <w:ind w:left="2023" w:hanging="480"/>
      </w:pPr>
    </w:lvl>
    <w:lvl w:ilvl="4" w:tplc="04090019" w:tentative="1">
      <w:start w:val="1"/>
      <w:numFmt w:val="ideographTraditional"/>
      <w:lvlText w:val="%5、"/>
      <w:lvlJc w:val="left"/>
      <w:pPr>
        <w:ind w:left="2503" w:hanging="480"/>
      </w:pPr>
    </w:lvl>
    <w:lvl w:ilvl="5" w:tplc="0409001B" w:tentative="1">
      <w:start w:val="1"/>
      <w:numFmt w:val="lowerRoman"/>
      <w:lvlText w:val="%6."/>
      <w:lvlJc w:val="right"/>
      <w:pPr>
        <w:ind w:left="2983" w:hanging="480"/>
      </w:pPr>
    </w:lvl>
    <w:lvl w:ilvl="6" w:tplc="0409000F" w:tentative="1">
      <w:start w:val="1"/>
      <w:numFmt w:val="decimal"/>
      <w:lvlText w:val="%7."/>
      <w:lvlJc w:val="left"/>
      <w:pPr>
        <w:ind w:left="3463" w:hanging="480"/>
      </w:pPr>
    </w:lvl>
    <w:lvl w:ilvl="7" w:tplc="04090019" w:tentative="1">
      <w:start w:val="1"/>
      <w:numFmt w:val="ideographTraditional"/>
      <w:lvlText w:val="%8、"/>
      <w:lvlJc w:val="left"/>
      <w:pPr>
        <w:ind w:left="3943" w:hanging="480"/>
      </w:pPr>
    </w:lvl>
    <w:lvl w:ilvl="8" w:tplc="0409001B" w:tentative="1">
      <w:start w:val="1"/>
      <w:numFmt w:val="lowerRoman"/>
      <w:lvlText w:val="%9."/>
      <w:lvlJc w:val="right"/>
      <w:pPr>
        <w:ind w:left="4423" w:hanging="480"/>
      </w:pPr>
    </w:lvl>
  </w:abstractNum>
  <w:abstractNum w:abstractNumId="52" w15:restartNumberingAfterBreak="0">
    <w:nsid w:val="456F7C39"/>
    <w:multiLevelType w:val="hybridMultilevel"/>
    <w:tmpl w:val="B740A506"/>
    <w:lvl w:ilvl="0" w:tplc="A7C0E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84376AD"/>
    <w:multiLevelType w:val="hybridMultilevel"/>
    <w:tmpl w:val="289EB6B2"/>
    <w:lvl w:ilvl="0" w:tplc="7390F718">
      <w:start w:val="1"/>
      <w:numFmt w:val="decimal"/>
      <w:lvlText w:val="%1."/>
      <w:lvlJc w:val="left"/>
      <w:pPr>
        <w:ind w:left="389" w:hanging="361"/>
      </w:pPr>
      <w:rPr>
        <w:rFonts w:ascii="Times New Roman" w:eastAsia="Times New Roman" w:hAnsi="Times New Roman" w:cs="Times New Roman" w:hint="default"/>
        <w:b/>
        <w:bCs/>
        <w:i w:val="0"/>
        <w:iCs w:val="0"/>
        <w:spacing w:val="0"/>
        <w:w w:val="100"/>
        <w:sz w:val="28"/>
        <w:szCs w:val="28"/>
        <w:lang w:val="en-US" w:eastAsia="zh-TW" w:bidi="ar-SA"/>
      </w:rPr>
    </w:lvl>
    <w:lvl w:ilvl="1" w:tplc="E3FA976C">
      <w:numFmt w:val="bullet"/>
      <w:lvlText w:val="•"/>
      <w:lvlJc w:val="left"/>
      <w:pPr>
        <w:ind w:left="1325" w:hanging="361"/>
      </w:pPr>
      <w:rPr>
        <w:lang w:val="en-US" w:eastAsia="zh-TW" w:bidi="ar-SA"/>
      </w:rPr>
    </w:lvl>
    <w:lvl w:ilvl="2" w:tplc="AC0277BE">
      <w:numFmt w:val="bullet"/>
      <w:lvlText w:val="•"/>
      <w:lvlJc w:val="left"/>
      <w:pPr>
        <w:ind w:left="2271" w:hanging="361"/>
      </w:pPr>
      <w:rPr>
        <w:lang w:val="en-US" w:eastAsia="zh-TW" w:bidi="ar-SA"/>
      </w:rPr>
    </w:lvl>
    <w:lvl w:ilvl="3" w:tplc="48206E4A">
      <w:numFmt w:val="bullet"/>
      <w:lvlText w:val="•"/>
      <w:lvlJc w:val="left"/>
      <w:pPr>
        <w:ind w:left="3217" w:hanging="361"/>
      </w:pPr>
      <w:rPr>
        <w:lang w:val="en-US" w:eastAsia="zh-TW" w:bidi="ar-SA"/>
      </w:rPr>
    </w:lvl>
    <w:lvl w:ilvl="4" w:tplc="7474E5AC">
      <w:numFmt w:val="bullet"/>
      <w:lvlText w:val="•"/>
      <w:lvlJc w:val="left"/>
      <w:pPr>
        <w:ind w:left="4163" w:hanging="361"/>
      </w:pPr>
      <w:rPr>
        <w:lang w:val="en-US" w:eastAsia="zh-TW" w:bidi="ar-SA"/>
      </w:rPr>
    </w:lvl>
    <w:lvl w:ilvl="5" w:tplc="87FE8AFA">
      <w:numFmt w:val="bullet"/>
      <w:lvlText w:val="•"/>
      <w:lvlJc w:val="left"/>
      <w:pPr>
        <w:ind w:left="5109" w:hanging="361"/>
      </w:pPr>
      <w:rPr>
        <w:lang w:val="en-US" w:eastAsia="zh-TW" w:bidi="ar-SA"/>
      </w:rPr>
    </w:lvl>
    <w:lvl w:ilvl="6" w:tplc="36744AFC">
      <w:numFmt w:val="bullet"/>
      <w:lvlText w:val="•"/>
      <w:lvlJc w:val="left"/>
      <w:pPr>
        <w:ind w:left="6055" w:hanging="361"/>
      </w:pPr>
      <w:rPr>
        <w:lang w:val="en-US" w:eastAsia="zh-TW" w:bidi="ar-SA"/>
      </w:rPr>
    </w:lvl>
    <w:lvl w:ilvl="7" w:tplc="0C14B82A">
      <w:numFmt w:val="bullet"/>
      <w:lvlText w:val="•"/>
      <w:lvlJc w:val="left"/>
      <w:pPr>
        <w:ind w:left="7001" w:hanging="361"/>
      </w:pPr>
      <w:rPr>
        <w:lang w:val="en-US" w:eastAsia="zh-TW" w:bidi="ar-SA"/>
      </w:rPr>
    </w:lvl>
    <w:lvl w:ilvl="8" w:tplc="C64CDD96">
      <w:numFmt w:val="bullet"/>
      <w:lvlText w:val="•"/>
      <w:lvlJc w:val="left"/>
      <w:pPr>
        <w:ind w:left="7947" w:hanging="361"/>
      </w:pPr>
      <w:rPr>
        <w:lang w:val="en-US" w:eastAsia="zh-TW" w:bidi="ar-SA"/>
      </w:rPr>
    </w:lvl>
  </w:abstractNum>
  <w:abstractNum w:abstractNumId="54" w15:restartNumberingAfterBreak="0">
    <w:nsid w:val="48A236DF"/>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9226DA2"/>
    <w:multiLevelType w:val="hybridMultilevel"/>
    <w:tmpl w:val="A8A09594"/>
    <w:styleLink w:val="WW8Num421"/>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ACF27CB"/>
    <w:multiLevelType w:val="hybridMultilevel"/>
    <w:tmpl w:val="966049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B530616"/>
    <w:multiLevelType w:val="hybridMultilevel"/>
    <w:tmpl w:val="725A4346"/>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CA648E5"/>
    <w:multiLevelType w:val="hybridMultilevel"/>
    <w:tmpl w:val="8CA068C6"/>
    <w:lvl w:ilvl="0" w:tplc="51128408">
      <w:start w:val="1"/>
      <w:numFmt w:val="taiwaneseCountingThousand"/>
      <w:lvlText w:val="%1、"/>
      <w:lvlJc w:val="left"/>
      <w:pPr>
        <w:ind w:left="1584" w:hanging="45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9" w15:restartNumberingAfterBreak="0">
    <w:nsid w:val="4E0842DE"/>
    <w:multiLevelType w:val="hybridMultilevel"/>
    <w:tmpl w:val="A65A7B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D4528A"/>
    <w:multiLevelType w:val="hybridMultilevel"/>
    <w:tmpl w:val="7960EB3A"/>
    <w:lvl w:ilvl="0" w:tplc="32683D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F9C5DD4"/>
    <w:multiLevelType w:val="hybridMultilevel"/>
    <w:tmpl w:val="A696686C"/>
    <w:lvl w:ilvl="0" w:tplc="FBA20914">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AB21D11"/>
    <w:multiLevelType w:val="hybridMultilevel"/>
    <w:tmpl w:val="F09087C4"/>
    <w:lvl w:ilvl="0" w:tplc="FF4A601E">
      <w:start w:val="1"/>
      <w:numFmt w:val="taiwaneseCountingThousand"/>
      <w:lvlText w:val="%1、"/>
      <w:lvlJc w:val="left"/>
      <w:pPr>
        <w:ind w:left="484" w:hanging="39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63" w15:restartNumberingAfterBreak="0">
    <w:nsid w:val="603D57A4"/>
    <w:multiLevelType w:val="hybridMultilevel"/>
    <w:tmpl w:val="8B0A9504"/>
    <w:lvl w:ilvl="0" w:tplc="52887DB4">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36272C9"/>
    <w:multiLevelType w:val="hybridMultilevel"/>
    <w:tmpl w:val="450AF8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4833B65"/>
    <w:multiLevelType w:val="hybridMultilevel"/>
    <w:tmpl w:val="99F6FADE"/>
    <w:lvl w:ilvl="0" w:tplc="257E9AA8">
      <w:start w:val="1"/>
      <w:numFmt w:val="taiwaneseCountingThousand"/>
      <w:lvlText w:val="%1、"/>
      <w:lvlJc w:val="left"/>
      <w:pPr>
        <w:ind w:left="431" w:hanging="39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66" w15:restartNumberingAfterBreak="0">
    <w:nsid w:val="64E154EE"/>
    <w:multiLevelType w:val="hybridMultilevel"/>
    <w:tmpl w:val="CDC6D31E"/>
    <w:lvl w:ilvl="0" w:tplc="C9AA1484">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401BCF"/>
    <w:multiLevelType w:val="hybridMultilevel"/>
    <w:tmpl w:val="90A6B682"/>
    <w:styleLink w:val="WW8Num41"/>
    <w:lvl w:ilvl="0" w:tplc="C0561E74">
      <w:start w:val="1"/>
      <w:numFmt w:val="taiwaneseCountingThousand"/>
      <w:lvlText w:val="（%1）"/>
      <w:lvlJc w:val="left"/>
      <w:pPr>
        <w:ind w:left="1146" w:hanging="720"/>
      </w:pPr>
      <w:rPr>
        <w:rFonts w:ascii="標楷體" w:hAnsi="標楷體" w:cs="標楷體a.."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8" w15:restartNumberingAfterBreak="0">
    <w:nsid w:val="66C72199"/>
    <w:multiLevelType w:val="multilevel"/>
    <w:tmpl w:val="192E610C"/>
    <w:styleLink w:val="WW8Num30"/>
    <w:lvl w:ilvl="0">
      <w:start w:val="1"/>
      <w:numFmt w:val="japaneseCounting"/>
      <w:lvlText w:val="%1、"/>
      <w:lvlJc w:val="left"/>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4"/>
        <w:lang w:val="en-US" w:eastAsia="zh-TW" w:bidi="ar-SA"/>
      </w:rPr>
    </w:lvl>
  </w:abstractNum>
  <w:abstractNum w:abstractNumId="69" w15:restartNumberingAfterBreak="0">
    <w:nsid w:val="66D71EB0"/>
    <w:multiLevelType w:val="hybridMultilevel"/>
    <w:tmpl w:val="A69E9020"/>
    <w:lvl w:ilvl="0" w:tplc="8A766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9AF1C89"/>
    <w:multiLevelType w:val="hybridMultilevel"/>
    <w:tmpl w:val="841ED466"/>
    <w:lvl w:ilvl="0" w:tplc="8FD6675A">
      <w:start w:val="1"/>
      <w:numFmt w:val="taiwaneseCountingThousand"/>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A516270"/>
    <w:multiLevelType w:val="hybridMultilevel"/>
    <w:tmpl w:val="36B2B890"/>
    <w:lvl w:ilvl="0" w:tplc="46824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11D3F0D"/>
    <w:multiLevelType w:val="multilevel"/>
    <w:tmpl w:val="1F78978C"/>
    <w:styleLink w:val="WW8Num25"/>
    <w:lvl w:ilvl="0">
      <w:start w:val="1"/>
      <w:numFmt w:val="japaneseCounting"/>
      <w:lvlText w:val="%1、"/>
      <w:lvlJc w:val="left"/>
      <w:pPr>
        <w:ind w:left="0" w:firstLine="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0" w:firstLine="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0" w:firstLine="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0" w:firstLine="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0" w:firstLine="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0" w:firstLine="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0" w:firstLine="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0" w:firstLine="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0" w:firstLine="0"/>
      </w:pPr>
      <w:rPr>
        <w:rFonts w:ascii="Times New Roman" w:eastAsia="新細明體, PMingLiU" w:hAnsi="Times New Roman" w:cs="Times New Roman"/>
        <w:color w:val="auto"/>
        <w:kern w:val="3"/>
        <w:sz w:val="24"/>
        <w:szCs w:val="24"/>
        <w:lang w:val="en-US" w:eastAsia="zh-TW" w:bidi="ar-SA"/>
      </w:rPr>
    </w:lvl>
  </w:abstractNum>
  <w:abstractNum w:abstractNumId="73" w15:restartNumberingAfterBreak="0">
    <w:nsid w:val="71A759FA"/>
    <w:multiLevelType w:val="hybridMultilevel"/>
    <w:tmpl w:val="B8807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3474241"/>
    <w:multiLevelType w:val="hybridMultilevel"/>
    <w:tmpl w:val="3E98C9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6BF4AEB"/>
    <w:multiLevelType w:val="hybridMultilevel"/>
    <w:tmpl w:val="B96622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E403E1"/>
    <w:multiLevelType w:val="hybridMultilevel"/>
    <w:tmpl w:val="D390CA12"/>
    <w:lvl w:ilvl="0" w:tplc="0409000F">
      <w:start w:val="1"/>
      <w:numFmt w:val="decimal"/>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7" w15:restartNumberingAfterBreak="0">
    <w:nsid w:val="7B0D7DC7"/>
    <w:multiLevelType w:val="hybridMultilevel"/>
    <w:tmpl w:val="6492B7EA"/>
    <w:lvl w:ilvl="0" w:tplc="210895B0">
      <w:start w:val="1"/>
      <w:numFmt w:val="taiwaneseCountingThousand"/>
      <w:lvlText w:val="%1、"/>
      <w:lvlJc w:val="left"/>
      <w:pPr>
        <w:ind w:left="450" w:hanging="45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BC216EF"/>
    <w:multiLevelType w:val="hybridMultilevel"/>
    <w:tmpl w:val="E9BEB3BC"/>
    <w:lvl w:ilvl="0" w:tplc="B4FE0EA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C4075DF"/>
    <w:multiLevelType w:val="hybridMultilevel"/>
    <w:tmpl w:val="6324ED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D8103E1"/>
    <w:multiLevelType w:val="hybridMultilevel"/>
    <w:tmpl w:val="DC4AB160"/>
    <w:lvl w:ilvl="0" w:tplc="04090015">
      <w:start w:val="1"/>
      <w:numFmt w:val="taiwaneseCountingThousand"/>
      <w:lvlText w:val="%1、"/>
      <w:lvlJc w:val="left"/>
      <w:pPr>
        <w:ind w:left="450" w:hanging="45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EDD2AF9"/>
    <w:multiLevelType w:val="hybridMultilevel"/>
    <w:tmpl w:val="446C49D0"/>
    <w:lvl w:ilvl="0" w:tplc="04090015">
      <w:start w:val="1"/>
      <w:numFmt w:val="taiwaneseCountingThousand"/>
      <w:lvlText w:val="%1、"/>
      <w:lvlJc w:val="left"/>
      <w:pPr>
        <w:ind w:left="480" w:hanging="480"/>
      </w:pPr>
      <w:rPr>
        <w:rFonts w:hint="default"/>
      </w:rPr>
    </w:lvl>
    <w:lvl w:ilvl="1" w:tplc="373ED1DE">
      <w:start w:val="6"/>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0"/>
  </w:num>
  <w:num w:numId="3">
    <w:abstractNumId w:val="55"/>
  </w:num>
  <w:num w:numId="4">
    <w:abstractNumId w:val="15"/>
  </w:num>
  <w:num w:numId="5">
    <w:abstractNumId w:val="67"/>
  </w:num>
  <w:num w:numId="6">
    <w:abstractNumId w:val="17"/>
  </w:num>
  <w:num w:numId="7">
    <w:abstractNumId w:val="68"/>
  </w:num>
  <w:num w:numId="8">
    <w:abstractNumId w:val="20"/>
  </w:num>
  <w:num w:numId="9">
    <w:abstractNumId w:val="31"/>
  </w:num>
  <w:num w:numId="10">
    <w:abstractNumId w:val="48"/>
  </w:num>
  <w:num w:numId="11">
    <w:abstractNumId w:val="72"/>
  </w:num>
  <w:num w:numId="12">
    <w:abstractNumId w:val="24"/>
  </w:num>
  <w:num w:numId="13">
    <w:abstractNumId w:val="27"/>
  </w:num>
  <w:num w:numId="14">
    <w:abstractNumId w:val="32"/>
  </w:num>
  <w:num w:numId="15">
    <w:abstractNumId w:val="22"/>
  </w:num>
  <w:num w:numId="16">
    <w:abstractNumId w:val="30"/>
  </w:num>
  <w:num w:numId="17">
    <w:abstractNumId w:val="58"/>
  </w:num>
  <w:num w:numId="18">
    <w:abstractNumId w:val="19"/>
  </w:num>
  <w:num w:numId="19">
    <w:abstractNumId w:val="69"/>
  </w:num>
  <w:num w:numId="20">
    <w:abstractNumId w:val="78"/>
  </w:num>
  <w:num w:numId="21">
    <w:abstractNumId w:val="35"/>
  </w:num>
  <w:num w:numId="22">
    <w:abstractNumId w:val="71"/>
  </w:num>
  <w:num w:numId="23">
    <w:abstractNumId w:val="13"/>
  </w:num>
  <w:num w:numId="24">
    <w:abstractNumId w:val="46"/>
  </w:num>
  <w:num w:numId="25">
    <w:abstractNumId w:val="47"/>
  </w:num>
  <w:num w:numId="26">
    <w:abstractNumId w:val="25"/>
  </w:num>
  <w:num w:numId="27">
    <w:abstractNumId w:val="61"/>
  </w:num>
  <w:num w:numId="28">
    <w:abstractNumId w:val="49"/>
  </w:num>
  <w:num w:numId="29">
    <w:abstractNumId w:val="54"/>
  </w:num>
  <w:num w:numId="30">
    <w:abstractNumId w:val="81"/>
  </w:num>
  <w:num w:numId="31">
    <w:abstractNumId w:val="39"/>
  </w:num>
  <w:num w:numId="32">
    <w:abstractNumId w:val="10"/>
  </w:num>
  <w:num w:numId="33">
    <w:abstractNumId w:val="63"/>
  </w:num>
  <w:num w:numId="34">
    <w:abstractNumId w:val="73"/>
  </w:num>
  <w:num w:numId="35">
    <w:abstractNumId w:val="45"/>
  </w:num>
  <w:num w:numId="36">
    <w:abstractNumId w:val="38"/>
  </w:num>
  <w:num w:numId="37">
    <w:abstractNumId w:val="9"/>
  </w:num>
  <w:num w:numId="38">
    <w:abstractNumId w:val="12"/>
  </w:num>
  <w:num w:numId="39">
    <w:abstractNumId w:val="77"/>
  </w:num>
  <w:num w:numId="40">
    <w:abstractNumId w:val="51"/>
  </w:num>
  <w:num w:numId="41">
    <w:abstractNumId w:val="7"/>
  </w:num>
  <w:num w:numId="42">
    <w:abstractNumId w:val="64"/>
  </w:num>
  <w:num w:numId="43">
    <w:abstractNumId w:val="18"/>
  </w:num>
  <w:num w:numId="44">
    <w:abstractNumId w:val="43"/>
  </w:num>
  <w:num w:numId="45">
    <w:abstractNumId w:val="57"/>
  </w:num>
  <w:num w:numId="46">
    <w:abstractNumId w:val="76"/>
  </w:num>
  <w:num w:numId="47">
    <w:abstractNumId w:val="50"/>
  </w:num>
  <w:num w:numId="48">
    <w:abstractNumId w:val="14"/>
  </w:num>
  <w:num w:numId="49">
    <w:abstractNumId w:val="34"/>
  </w:num>
  <w:num w:numId="50">
    <w:abstractNumId w:val="44"/>
  </w:num>
  <w:num w:numId="51">
    <w:abstractNumId w:val="60"/>
  </w:num>
  <w:num w:numId="52">
    <w:abstractNumId w:val="33"/>
  </w:num>
  <w:num w:numId="53">
    <w:abstractNumId w:val="37"/>
  </w:num>
  <w:num w:numId="54">
    <w:abstractNumId w:val="41"/>
  </w:num>
  <w:num w:numId="55">
    <w:abstractNumId w:val="75"/>
  </w:num>
  <w:num w:numId="56">
    <w:abstractNumId w:val="26"/>
  </w:num>
  <w:num w:numId="57">
    <w:abstractNumId w:val="28"/>
  </w:num>
  <w:num w:numId="58">
    <w:abstractNumId w:val="52"/>
  </w:num>
  <w:num w:numId="59">
    <w:abstractNumId w:val="21"/>
  </w:num>
  <w:num w:numId="60">
    <w:abstractNumId w:val="59"/>
  </w:num>
  <w:num w:numId="61">
    <w:abstractNumId w:val="23"/>
  </w:num>
  <w:num w:numId="62">
    <w:abstractNumId w:val="65"/>
  </w:num>
  <w:num w:numId="63">
    <w:abstractNumId w:val="16"/>
  </w:num>
  <w:num w:numId="64">
    <w:abstractNumId w:val="62"/>
  </w:num>
  <w:num w:numId="65">
    <w:abstractNumId w:val="42"/>
  </w:num>
  <w:num w:numId="66">
    <w:abstractNumId w:val="79"/>
  </w:num>
  <w:num w:numId="67">
    <w:abstractNumId w:val="11"/>
  </w:num>
  <w:num w:numId="68">
    <w:abstractNumId w:val="66"/>
  </w:num>
  <w:num w:numId="69">
    <w:abstractNumId w:val="29"/>
  </w:num>
  <w:num w:numId="70">
    <w:abstractNumId w:val="36"/>
  </w:num>
  <w:num w:numId="71">
    <w:abstractNumId w:val="80"/>
  </w:num>
  <w:num w:numId="72">
    <w:abstractNumId w:val="8"/>
  </w:num>
  <w:num w:numId="73">
    <w:abstractNumId w:val="74"/>
  </w:num>
  <w:num w:numId="74">
    <w:abstractNumId w:val="70"/>
  </w:num>
  <w:num w:numId="75">
    <w:abstractNumId w:val="56"/>
  </w:num>
  <w:num w:numId="76">
    <w:abstractNumId w:val="53"/>
    <w:lvlOverride w:ilvl="0">
      <w:startOverride w:val="1"/>
    </w:lvlOverride>
    <w:lvlOverride w:ilvl="1"/>
    <w:lvlOverride w:ilvl="2"/>
    <w:lvlOverride w:ilvl="3"/>
    <w:lvlOverride w:ilvl="4"/>
    <w:lvlOverride w:ilvl="5"/>
    <w:lvlOverride w:ilvl="6"/>
    <w:lvlOverride w:ilvl="7"/>
    <w:lvlOverride w:ilv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0"/>
  <w:defaultTableStyle w:val="a0"/>
  <w:drawingGridHorizontalSpacing w:val="100"/>
  <w:displayHorizontalDrawingGridEvery w:val="0"/>
  <w:displayVerticalDrawingGridEvery w:val="0"/>
  <w:noPunctuationKerning/>
  <w:characterSpacingControl w:val="doNotCompress"/>
  <w:noLineBreaksAfter w:lang="zh-TW" w:val="&quot;'([{£¥‵〈《「『【〔〝︵︷︹︻︽︿﹁﹃﹙﹛﹝（｛"/>
  <w:noLineBreaksBefore w:lang="zh-TW" w:val="!&quot;'),-.:;?]}¢¨·•′、。〉》」』】〕〞︰︱︳︴︶︸︺︼︾﹀﹂﹄﹏﹐﹒﹔﹕﹖﹗﹚﹜﹞！），．：；？｜｝､"/>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D7"/>
    <w:rsid w:val="000000B1"/>
    <w:rsid w:val="00000268"/>
    <w:rsid w:val="000006DC"/>
    <w:rsid w:val="00000F9A"/>
    <w:rsid w:val="000012CC"/>
    <w:rsid w:val="0000180F"/>
    <w:rsid w:val="000027EB"/>
    <w:rsid w:val="00002EFD"/>
    <w:rsid w:val="00003167"/>
    <w:rsid w:val="000039ED"/>
    <w:rsid w:val="00003D14"/>
    <w:rsid w:val="00004DC1"/>
    <w:rsid w:val="00004DD9"/>
    <w:rsid w:val="00005609"/>
    <w:rsid w:val="00006C21"/>
    <w:rsid w:val="000070F6"/>
    <w:rsid w:val="00007471"/>
    <w:rsid w:val="00007596"/>
    <w:rsid w:val="00007E02"/>
    <w:rsid w:val="00007F25"/>
    <w:rsid w:val="0001033B"/>
    <w:rsid w:val="000105F4"/>
    <w:rsid w:val="00010819"/>
    <w:rsid w:val="000109AB"/>
    <w:rsid w:val="0001103A"/>
    <w:rsid w:val="000113B5"/>
    <w:rsid w:val="00011814"/>
    <w:rsid w:val="00012282"/>
    <w:rsid w:val="000124FD"/>
    <w:rsid w:val="000130A5"/>
    <w:rsid w:val="0001392B"/>
    <w:rsid w:val="00014CEE"/>
    <w:rsid w:val="0001579D"/>
    <w:rsid w:val="0001584E"/>
    <w:rsid w:val="000158FE"/>
    <w:rsid w:val="00015BF7"/>
    <w:rsid w:val="00015C4E"/>
    <w:rsid w:val="00015DA8"/>
    <w:rsid w:val="00015DF8"/>
    <w:rsid w:val="0001682E"/>
    <w:rsid w:val="0001740F"/>
    <w:rsid w:val="000178B0"/>
    <w:rsid w:val="00017B82"/>
    <w:rsid w:val="00020318"/>
    <w:rsid w:val="00020875"/>
    <w:rsid w:val="0002147B"/>
    <w:rsid w:val="00021A15"/>
    <w:rsid w:val="00022144"/>
    <w:rsid w:val="0002249E"/>
    <w:rsid w:val="000225F0"/>
    <w:rsid w:val="000226F9"/>
    <w:rsid w:val="00022763"/>
    <w:rsid w:val="00022BB0"/>
    <w:rsid w:val="00023131"/>
    <w:rsid w:val="000233BA"/>
    <w:rsid w:val="00023512"/>
    <w:rsid w:val="00023548"/>
    <w:rsid w:val="000236BA"/>
    <w:rsid w:val="00023A2B"/>
    <w:rsid w:val="000240EE"/>
    <w:rsid w:val="0002414D"/>
    <w:rsid w:val="000242D0"/>
    <w:rsid w:val="0002470C"/>
    <w:rsid w:val="00024A6F"/>
    <w:rsid w:val="00024E24"/>
    <w:rsid w:val="000255DC"/>
    <w:rsid w:val="00025785"/>
    <w:rsid w:val="00025B2A"/>
    <w:rsid w:val="00025C96"/>
    <w:rsid w:val="000264AC"/>
    <w:rsid w:val="00026610"/>
    <w:rsid w:val="00026966"/>
    <w:rsid w:val="00026B22"/>
    <w:rsid w:val="00027177"/>
    <w:rsid w:val="00027531"/>
    <w:rsid w:val="000276C0"/>
    <w:rsid w:val="000277E4"/>
    <w:rsid w:val="00027E1F"/>
    <w:rsid w:val="0003023A"/>
    <w:rsid w:val="00030B72"/>
    <w:rsid w:val="00030F6E"/>
    <w:rsid w:val="0003165C"/>
    <w:rsid w:val="00032303"/>
    <w:rsid w:val="000325AE"/>
    <w:rsid w:val="00032873"/>
    <w:rsid w:val="00032D26"/>
    <w:rsid w:val="00032E3F"/>
    <w:rsid w:val="000331EB"/>
    <w:rsid w:val="0003332E"/>
    <w:rsid w:val="00033346"/>
    <w:rsid w:val="000336A4"/>
    <w:rsid w:val="00034EDD"/>
    <w:rsid w:val="00035066"/>
    <w:rsid w:val="00035070"/>
    <w:rsid w:val="0003519F"/>
    <w:rsid w:val="0003563E"/>
    <w:rsid w:val="00035C13"/>
    <w:rsid w:val="000361E4"/>
    <w:rsid w:val="00036660"/>
    <w:rsid w:val="00036AFB"/>
    <w:rsid w:val="00036E1E"/>
    <w:rsid w:val="000370AD"/>
    <w:rsid w:val="00037555"/>
    <w:rsid w:val="00040196"/>
    <w:rsid w:val="0004041A"/>
    <w:rsid w:val="0004061D"/>
    <w:rsid w:val="000406B2"/>
    <w:rsid w:val="00040969"/>
    <w:rsid w:val="00041218"/>
    <w:rsid w:val="0004144F"/>
    <w:rsid w:val="000415C2"/>
    <w:rsid w:val="00041A77"/>
    <w:rsid w:val="00041B57"/>
    <w:rsid w:val="00042202"/>
    <w:rsid w:val="0004269B"/>
    <w:rsid w:val="00042F8D"/>
    <w:rsid w:val="0004385E"/>
    <w:rsid w:val="0004395F"/>
    <w:rsid w:val="00043B30"/>
    <w:rsid w:val="00044B29"/>
    <w:rsid w:val="00044D0A"/>
    <w:rsid w:val="000450DF"/>
    <w:rsid w:val="000454B4"/>
    <w:rsid w:val="00045D70"/>
    <w:rsid w:val="00045F7E"/>
    <w:rsid w:val="00046604"/>
    <w:rsid w:val="0004702B"/>
    <w:rsid w:val="000473E4"/>
    <w:rsid w:val="00047923"/>
    <w:rsid w:val="00047E31"/>
    <w:rsid w:val="00047F7C"/>
    <w:rsid w:val="00050255"/>
    <w:rsid w:val="0005093A"/>
    <w:rsid w:val="00050AF6"/>
    <w:rsid w:val="000510A0"/>
    <w:rsid w:val="0005139D"/>
    <w:rsid w:val="0005180A"/>
    <w:rsid w:val="00051DA1"/>
    <w:rsid w:val="000527E7"/>
    <w:rsid w:val="00052D07"/>
    <w:rsid w:val="00052E3C"/>
    <w:rsid w:val="00053D00"/>
    <w:rsid w:val="00054962"/>
    <w:rsid w:val="000559B3"/>
    <w:rsid w:val="00055B6A"/>
    <w:rsid w:val="00055F05"/>
    <w:rsid w:val="00056284"/>
    <w:rsid w:val="000564D7"/>
    <w:rsid w:val="000564DC"/>
    <w:rsid w:val="000568C8"/>
    <w:rsid w:val="00057565"/>
    <w:rsid w:val="000575DA"/>
    <w:rsid w:val="00057BC7"/>
    <w:rsid w:val="00060021"/>
    <w:rsid w:val="000600CE"/>
    <w:rsid w:val="00060235"/>
    <w:rsid w:val="00060369"/>
    <w:rsid w:val="00060D8B"/>
    <w:rsid w:val="000610DE"/>
    <w:rsid w:val="00061B0B"/>
    <w:rsid w:val="00061BEA"/>
    <w:rsid w:val="00061F6A"/>
    <w:rsid w:val="000622B9"/>
    <w:rsid w:val="00062CC4"/>
    <w:rsid w:val="000631CB"/>
    <w:rsid w:val="000632F1"/>
    <w:rsid w:val="00063450"/>
    <w:rsid w:val="0006364E"/>
    <w:rsid w:val="00063A91"/>
    <w:rsid w:val="0006503E"/>
    <w:rsid w:val="00065217"/>
    <w:rsid w:val="0006546C"/>
    <w:rsid w:val="00065519"/>
    <w:rsid w:val="00065863"/>
    <w:rsid w:val="00065933"/>
    <w:rsid w:val="00065AAA"/>
    <w:rsid w:val="00065CDD"/>
    <w:rsid w:val="000664C2"/>
    <w:rsid w:val="00066554"/>
    <w:rsid w:val="00066AE8"/>
    <w:rsid w:val="00066DF6"/>
    <w:rsid w:val="000674EE"/>
    <w:rsid w:val="00067C74"/>
    <w:rsid w:val="00070DD9"/>
    <w:rsid w:val="0007118E"/>
    <w:rsid w:val="00071677"/>
    <w:rsid w:val="000720F8"/>
    <w:rsid w:val="00072111"/>
    <w:rsid w:val="0007220B"/>
    <w:rsid w:val="00072CAD"/>
    <w:rsid w:val="00073190"/>
    <w:rsid w:val="000731D0"/>
    <w:rsid w:val="00073570"/>
    <w:rsid w:val="000735B8"/>
    <w:rsid w:val="00073634"/>
    <w:rsid w:val="00073DCA"/>
    <w:rsid w:val="00073FB8"/>
    <w:rsid w:val="000743EE"/>
    <w:rsid w:val="00075BEE"/>
    <w:rsid w:val="00076864"/>
    <w:rsid w:val="000769B9"/>
    <w:rsid w:val="0007719B"/>
    <w:rsid w:val="000772F9"/>
    <w:rsid w:val="00077976"/>
    <w:rsid w:val="00077C48"/>
    <w:rsid w:val="00077E5F"/>
    <w:rsid w:val="00077F14"/>
    <w:rsid w:val="0008031E"/>
    <w:rsid w:val="0008081E"/>
    <w:rsid w:val="0008091A"/>
    <w:rsid w:val="00080C60"/>
    <w:rsid w:val="000817A8"/>
    <w:rsid w:val="00081C59"/>
    <w:rsid w:val="000821F6"/>
    <w:rsid w:val="000843C8"/>
    <w:rsid w:val="00084793"/>
    <w:rsid w:val="00084A10"/>
    <w:rsid w:val="00084AF6"/>
    <w:rsid w:val="00085283"/>
    <w:rsid w:val="0008531D"/>
    <w:rsid w:val="0008533A"/>
    <w:rsid w:val="0008574C"/>
    <w:rsid w:val="000857AB"/>
    <w:rsid w:val="00085F9C"/>
    <w:rsid w:val="000865B2"/>
    <w:rsid w:val="00086DBD"/>
    <w:rsid w:val="00086E4E"/>
    <w:rsid w:val="00087CE3"/>
    <w:rsid w:val="0009055E"/>
    <w:rsid w:val="000905F2"/>
    <w:rsid w:val="00090710"/>
    <w:rsid w:val="00091248"/>
    <w:rsid w:val="00091936"/>
    <w:rsid w:val="00091A9C"/>
    <w:rsid w:val="00091FA4"/>
    <w:rsid w:val="00091FC8"/>
    <w:rsid w:val="00092128"/>
    <w:rsid w:val="00092138"/>
    <w:rsid w:val="000921DD"/>
    <w:rsid w:val="00092537"/>
    <w:rsid w:val="00092816"/>
    <w:rsid w:val="00092BF8"/>
    <w:rsid w:val="00092D8A"/>
    <w:rsid w:val="00093739"/>
    <w:rsid w:val="0009401B"/>
    <w:rsid w:val="00094408"/>
    <w:rsid w:val="00095CB8"/>
    <w:rsid w:val="0009629E"/>
    <w:rsid w:val="00096870"/>
    <w:rsid w:val="0009766E"/>
    <w:rsid w:val="00097EE0"/>
    <w:rsid w:val="000A05D4"/>
    <w:rsid w:val="000A065F"/>
    <w:rsid w:val="000A06F8"/>
    <w:rsid w:val="000A13E3"/>
    <w:rsid w:val="000A21C1"/>
    <w:rsid w:val="000A2962"/>
    <w:rsid w:val="000A2EDB"/>
    <w:rsid w:val="000A348C"/>
    <w:rsid w:val="000A37BC"/>
    <w:rsid w:val="000A4524"/>
    <w:rsid w:val="000A49E8"/>
    <w:rsid w:val="000A5C68"/>
    <w:rsid w:val="000A5FAB"/>
    <w:rsid w:val="000A6285"/>
    <w:rsid w:val="000A62C9"/>
    <w:rsid w:val="000A64BB"/>
    <w:rsid w:val="000A68C6"/>
    <w:rsid w:val="000A7255"/>
    <w:rsid w:val="000A793B"/>
    <w:rsid w:val="000A7DA2"/>
    <w:rsid w:val="000B02A8"/>
    <w:rsid w:val="000B0460"/>
    <w:rsid w:val="000B068D"/>
    <w:rsid w:val="000B07DC"/>
    <w:rsid w:val="000B08CA"/>
    <w:rsid w:val="000B0B73"/>
    <w:rsid w:val="000B0D70"/>
    <w:rsid w:val="000B0FBF"/>
    <w:rsid w:val="000B131A"/>
    <w:rsid w:val="000B162C"/>
    <w:rsid w:val="000B220A"/>
    <w:rsid w:val="000B282E"/>
    <w:rsid w:val="000B3575"/>
    <w:rsid w:val="000B4432"/>
    <w:rsid w:val="000B4537"/>
    <w:rsid w:val="000B476A"/>
    <w:rsid w:val="000B4897"/>
    <w:rsid w:val="000B4F87"/>
    <w:rsid w:val="000B5203"/>
    <w:rsid w:val="000B5283"/>
    <w:rsid w:val="000B56B8"/>
    <w:rsid w:val="000B56DC"/>
    <w:rsid w:val="000B5C9B"/>
    <w:rsid w:val="000B5EFD"/>
    <w:rsid w:val="000B618D"/>
    <w:rsid w:val="000B65FC"/>
    <w:rsid w:val="000B6928"/>
    <w:rsid w:val="000B6B76"/>
    <w:rsid w:val="000B6BB0"/>
    <w:rsid w:val="000B7729"/>
    <w:rsid w:val="000B7E65"/>
    <w:rsid w:val="000C0132"/>
    <w:rsid w:val="000C0509"/>
    <w:rsid w:val="000C0AA7"/>
    <w:rsid w:val="000C1216"/>
    <w:rsid w:val="000C1499"/>
    <w:rsid w:val="000C1576"/>
    <w:rsid w:val="000C1F89"/>
    <w:rsid w:val="000C2F43"/>
    <w:rsid w:val="000C3307"/>
    <w:rsid w:val="000C3574"/>
    <w:rsid w:val="000C4302"/>
    <w:rsid w:val="000C588D"/>
    <w:rsid w:val="000C6DD8"/>
    <w:rsid w:val="000C709D"/>
    <w:rsid w:val="000C742B"/>
    <w:rsid w:val="000D06FA"/>
    <w:rsid w:val="000D09CE"/>
    <w:rsid w:val="000D0CD3"/>
    <w:rsid w:val="000D13C0"/>
    <w:rsid w:val="000D217E"/>
    <w:rsid w:val="000D237D"/>
    <w:rsid w:val="000D32D1"/>
    <w:rsid w:val="000D384D"/>
    <w:rsid w:val="000D3988"/>
    <w:rsid w:val="000D39DB"/>
    <w:rsid w:val="000D3FE4"/>
    <w:rsid w:val="000D450A"/>
    <w:rsid w:val="000D4684"/>
    <w:rsid w:val="000D47CC"/>
    <w:rsid w:val="000D48EF"/>
    <w:rsid w:val="000D5047"/>
    <w:rsid w:val="000D578A"/>
    <w:rsid w:val="000D5DB2"/>
    <w:rsid w:val="000D6817"/>
    <w:rsid w:val="000D6FA4"/>
    <w:rsid w:val="000E04C6"/>
    <w:rsid w:val="000E090B"/>
    <w:rsid w:val="000E090E"/>
    <w:rsid w:val="000E0AEA"/>
    <w:rsid w:val="000E0DEE"/>
    <w:rsid w:val="000E1002"/>
    <w:rsid w:val="000E1B49"/>
    <w:rsid w:val="000E20F9"/>
    <w:rsid w:val="000E265A"/>
    <w:rsid w:val="000E29CC"/>
    <w:rsid w:val="000E2FE0"/>
    <w:rsid w:val="000E30F9"/>
    <w:rsid w:val="000E3125"/>
    <w:rsid w:val="000E4913"/>
    <w:rsid w:val="000E51FD"/>
    <w:rsid w:val="000E56E6"/>
    <w:rsid w:val="000E57EF"/>
    <w:rsid w:val="000E5F7E"/>
    <w:rsid w:val="000E60CF"/>
    <w:rsid w:val="000E61DA"/>
    <w:rsid w:val="000E6310"/>
    <w:rsid w:val="000E6327"/>
    <w:rsid w:val="000E688E"/>
    <w:rsid w:val="000E747C"/>
    <w:rsid w:val="000E74B7"/>
    <w:rsid w:val="000E7C57"/>
    <w:rsid w:val="000F0624"/>
    <w:rsid w:val="000F0DD0"/>
    <w:rsid w:val="000F12BD"/>
    <w:rsid w:val="000F1BBC"/>
    <w:rsid w:val="000F1DF8"/>
    <w:rsid w:val="000F33FB"/>
    <w:rsid w:val="000F4C19"/>
    <w:rsid w:val="000F508F"/>
    <w:rsid w:val="000F50D3"/>
    <w:rsid w:val="000F556B"/>
    <w:rsid w:val="000F5BC9"/>
    <w:rsid w:val="000F5F49"/>
    <w:rsid w:val="000F6766"/>
    <w:rsid w:val="000F6ACC"/>
    <w:rsid w:val="000F6FF6"/>
    <w:rsid w:val="000F718B"/>
    <w:rsid w:val="000F734B"/>
    <w:rsid w:val="000F7E02"/>
    <w:rsid w:val="001002B4"/>
    <w:rsid w:val="00100950"/>
    <w:rsid w:val="001009FA"/>
    <w:rsid w:val="00100BBD"/>
    <w:rsid w:val="001012F9"/>
    <w:rsid w:val="0010187C"/>
    <w:rsid w:val="00101D6C"/>
    <w:rsid w:val="00101EAE"/>
    <w:rsid w:val="00102133"/>
    <w:rsid w:val="0010379A"/>
    <w:rsid w:val="0010387E"/>
    <w:rsid w:val="00103B47"/>
    <w:rsid w:val="00104264"/>
    <w:rsid w:val="0010430D"/>
    <w:rsid w:val="00104384"/>
    <w:rsid w:val="0010452C"/>
    <w:rsid w:val="00104761"/>
    <w:rsid w:val="0010493C"/>
    <w:rsid w:val="001049E5"/>
    <w:rsid w:val="001053E3"/>
    <w:rsid w:val="0010553A"/>
    <w:rsid w:val="001057AE"/>
    <w:rsid w:val="00105A29"/>
    <w:rsid w:val="00105BB4"/>
    <w:rsid w:val="00106FCE"/>
    <w:rsid w:val="00107485"/>
    <w:rsid w:val="00110370"/>
    <w:rsid w:val="001103C9"/>
    <w:rsid w:val="0011109D"/>
    <w:rsid w:val="0011119B"/>
    <w:rsid w:val="001115B3"/>
    <w:rsid w:val="0011185F"/>
    <w:rsid w:val="0011356D"/>
    <w:rsid w:val="00113B6B"/>
    <w:rsid w:val="00113BCF"/>
    <w:rsid w:val="00113E77"/>
    <w:rsid w:val="0011414E"/>
    <w:rsid w:val="001142FF"/>
    <w:rsid w:val="00114A4A"/>
    <w:rsid w:val="00114EB0"/>
    <w:rsid w:val="00114F52"/>
    <w:rsid w:val="0011506D"/>
    <w:rsid w:val="00115237"/>
    <w:rsid w:val="00115342"/>
    <w:rsid w:val="001157B1"/>
    <w:rsid w:val="001158A3"/>
    <w:rsid w:val="001158C9"/>
    <w:rsid w:val="0011595D"/>
    <w:rsid w:val="00115B16"/>
    <w:rsid w:val="00115D0D"/>
    <w:rsid w:val="00116486"/>
    <w:rsid w:val="001166CB"/>
    <w:rsid w:val="00116EEF"/>
    <w:rsid w:val="00117224"/>
    <w:rsid w:val="0011723F"/>
    <w:rsid w:val="001172AA"/>
    <w:rsid w:val="001173F5"/>
    <w:rsid w:val="001174E1"/>
    <w:rsid w:val="00117D50"/>
    <w:rsid w:val="00120434"/>
    <w:rsid w:val="00120689"/>
    <w:rsid w:val="00121568"/>
    <w:rsid w:val="00122229"/>
    <w:rsid w:val="0012252A"/>
    <w:rsid w:val="0012295C"/>
    <w:rsid w:val="00122CBD"/>
    <w:rsid w:val="00122DAF"/>
    <w:rsid w:val="00123293"/>
    <w:rsid w:val="00123610"/>
    <w:rsid w:val="00123A48"/>
    <w:rsid w:val="0012551F"/>
    <w:rsid w:val="00125600"/>
    <w:rsid w:val="00125799"/>
    <w:rsid w:val="001258B9"/>
    <w:rsid w:val="00126401"/>
    <w:rsid w:val="0012666F"/>
    <w:rsid w:val="001273A0"/>
    <w:rsid w:val="00127B4A"/>
    <w:rsid w:val="00130351"/>
    <w:rsid w:val="001304D0"/>
    <w:rsid w:val="00130BCA"/>
    <w:rsid w:val="0013283B"/>
    <w:rsid w:val="00132CC9"/>
    <w:rsid w:val="001349F8"/>
    <w:rsid w:val="00135626"/>
    <w:rsid w:val="00135651"/>
    <w:rsid w:val="00135E43"/>
    <w:rsid w:val="00136211"/>
    <w:rsid w:val="001365DD"/>
    <w:rsid w:val="00136692"/>
    <w:rsid w:val="00136BBD"/>
    <w:rsid w:val="0013701E"/>
    <w:rsid w:val="00137074"/>
    <w:rsid w:val="001370BD"/>
    <w:rsid w:val="0013752F"/>
    <w:rsid w:val="00137830"/>
    <w:rsid w:val="0013798D"/>
    <w:rsid w:val="001408C2"/>
    <w:rsid w:val="00140B97"/>
    <w:rsid w:val="00140F32"/>
    <w:rsid w:val="001411EB"/>
    <w:rsid w:val="00141505"/>
    <w:rsid w:val="001415A7"/>
    <w:rsid w:val="00141618"/>
    <w:rsid w:val="00142A74"/>
    <w:rsid w:val="001431D6"/>
    <w:rsid w:val="001432AA"/>
    <w:rsid w:val="00143430"/>
    <w:rsid w:val="001438F6"/>
    <w:rsid w:val="00143D05"/>
    <w:rsid w:val="0014470C"/>
    <w:rsid w:val="0014501E"/>
    <w:rsid w:val="0014558D"/>
    <w:rsid w:val="001456EF"/>
    <w:rsid w:val="00145E43"/>
    <w:rsid w:val="00146094"/>
    <w:rsid w:val="0014680D"/>
    <w:rsid w:val="00146C7C"/>
    <w:rsid w:val="00146D32"/>
    <w:rsid w:val="0014741B"/>
    <w:rsid w:val="0015004A"/>
    <w:rsid w:val="00150477"/>
    <w:rsid w:val="00150A53"/>
    <w:rsid w:val="00150DC3"/>
    <w:rsid w:val="00150DE9"/>
    <w:rsid w:val="00151409"/>
    <w:rsid w:val="00151E0D"/>
    <w:rsid w:val="00151FE4"/>
    <w:rsid w:val="0015219B"/>
    <w:rsid w:val="00152620"/>
    <w:rsid w:val="0015270E"/>
    <w:rsid w:val="00153418"/>
    <w:rsid w:val="0015425B"/>
    <w:rsid w:val="001543F1"/>
    <w:rsid w:val="00154871"/>
    <w:rsid w:val="00154976"/>
    <w:rsid w:val="001549BA"/>
    <w:rsid w:val="00155419"/>
    <w:rsid w:val="0015557C"/>
    <w:rsid w:val="0015578D"/>
    <w:rsid w:val="00155B0D"/>
    <w:rsid w:val="001560E4"/>
    <w:rsid w:val="00156965"/>
    <w:rsid w:val="00156A91"/>
    <w:rsid w:val="00156EAD"/>
    <w:rsid w:val="001571B1"/>
    <w:rsid w:val="00157B9F"/>
    <w:rsid w:val="001603BE"/>
    <w:rsid w:val="00160B0C"/>
    <w:rsid w:val="00160B80"/>
    <w:rsid w:val="00160FEF"/>
    <w:rsid w:val="0016123F"/>
    <w:rsid w:val="001616C4"/>
    <w:rsid w:val="00161821"/>
    <w:rsid w:val="00161D0A"/>
    <w:rsid w:val="00162568"/>
    <w:rsid w:val="00163071"/>
    <w:rsid w:val="00163CF5"/>
    <w:rsid w:val="001646AB"/>
    <w:rsid w:val="001646DC"/>
    <w:rsid w:val="00164CA0"/>
    <w:rsid w:val="00164CCF"/>
    <w:rsid w:val="00165843"/>
    <w:rsid w:val="001661BD"/>
    <w:rsid w:val="001661DA"/>
    <w:rsid w:val="0016662E"/>
    <w:rsid w:val="001667EA"/>
    <w:rsid w:val="001668C3"/>
    <w:rsid w:val="001668E9"/>
    <w:rsid w:val="00166912"/>
    <w:rsid w:val="00166936"/>
    <w:rsid w:val="0017023D"/>
    <w:rsid w:val="001704FC"/>
    <w:rsid w:val="00170971"/>
    <w:rsid w:val="0017231B"/>
    <w:rsid w:val="001735D2"/>
    <w:rsid w:val="00173907"/>
    <w:rsid w:val="00173AEE"/>
    <w:rsid w:val="00173C98"/>
    <w:rsid w:val="00173E3A"/>
    <w:rsid w:val="00173FB0"/>
    <w:rsid w:val="001749EA"/>
    <w:rsid w:val="00174A52"/>
    <w:rsid w:val="00174CA6"/>
    <w:rsid w:val="00174EBB"/>
    <w:rsid w:val="00174FDF"/>
    <w:rsid w:val="0017582B"/>
    <w:rsid w:val="00176999"/>
    <w:rsid w:val="00176B7D"/>
    <w:rsid w:val="00176C67"/>
    <w:rsid w:val="00176F64"/>
    <w:rsid w:val="0017702E"/>
    <w:rsid w:val="00177059"/>
    <w:rsid w:val="00177193"/>
    <w:rsid w:val="00177425"/>
    <w:rsid w:val="0017778F"/>
    <w:rsid w:val="00177BE8"/>
    <w:rsid w:val="00180135"/>
    <w:rsid w:val="001807EE"/>
    <w:rsid w:val="00180F40"/>
    <w:rsid w:val="0018253B"/>
    <w:rsid w:val="00182730"/>
    <w:rsid w:val="00182A4A"/>
    <w:rsid w:val="00182D36"/>
    <w:rsid w:val="00182D5A"/>
    <w:rsid w:val="00184795"/>
    <w:rsid w:val="00184978"/>
    <w:rsid w:val="001855F2"/>
    <w:rsid w:val="00185E9B"/>
    <w:rsid w:val="00187010"/>
    <w:rsid w:val="00187664"/>
    <w:rsid w:val="00187734"/>
    <w:rsid w:val="00190B42"/>
    <w:rsid w:val="00190B50"/>
    <w:rsid w:val="00190E63"/>
    <w:rsid w:val="00191603"/>
    <w:rsid w:val="00191849"/>
    <w:rsid w:val="00192888"/>
    <w:rsid w:val="00193297"/>
    <w:rsid w:val="001932A8"/>
    <w:rsid w:val="00193AD6"/>
    <w:rsid w:val="00193E2B"/>
    <w:rsid w:val="00193E8F"/>
    <w:rsid w:val="00194C99"/>
    <w:rsid w:val="001957F5"/>
    <w:rsid w:val="00196543"/>
    <w:rsid w:val="00196F9A"/>
    <w:rsid w:val="00197B42"/>
    <w:rsid w:val="001A00B3"/>
    <w:rsid w:val="001A00CD"/>
    <w:rsid w:val="001A078A"/>
    <w:rsid w:val="001A0906"/>
    <w:rsid w:val="001A1057"/>
    <w:rsid w:val="001A1084"/>
    <w:rsid w:val="001A1149"/>
    <w:rsid w:val="001A1908"/>
    <w:rsid w:val="001A1A3A"/>
    <w:rsid w:val="001A1E82"/>
    <w:rsid w:val="001A245C"/>
    <w:rsid w:val="001A24EF"/>
    <w:rsid w:val="001A2553"/>
    <w:rsid w:val="001A273C"/>
    <w:rsid w:val="001A29FE"/>
    <w:rsid w:val="001A2BBD"/>
    <w:rsid w:val="001A3296"/>
    <w:rsid w:val="001A3515"/>
    <w:rsid w:val="001A3588"/>
    <w:rsid w:val="001A37D6"/>
    <w:rsid w:val="001A38E4"/>
    <w:rsid w:val="001A43CE"/>
    <w:rsid w:val="001A45D9"/>
    <w:rsid w:val="001A5487"/>
    <w:rsid w:val="001A590C"/>
    <w:rsid w:val="001A5B88"/>
    <w:rsid w:val="001A5F08"/>
    <w:rsid w:val="001A62E5"/>
    <w:rsid w:val="001A630B"/>
    <w:rsid w:val="001A68F8"/>
    <w:rsid w:val="001A707A"/>
    <w:rsid w:val="001A73E2"/>
    <w:rsid w:val="001A7473"/>
    <w:rsid w:val="001A76F8"/>
    <w:rsid w:val="001A7E38"/>
    <w:rsid w:val="001B013D"/>
    <w:rsid w:val="001B0468"/>
    <w:rsid w:val="001B059B"/>
    <w:rsid w:val="001B0BB2"/>
    <w:rsid w:val="001B1201"/>
    <w:rsid w:val="001B1D21"/>
    <w:rsid w:val="001B1EC0"/>
    <w:rsid w:val="001B26AB"/>
    <w:rsid w:val="001B2A46"/>
    <w:rsid w:val="001B2CEF"/>
    <w:rsid w:val="001B316B"/>
    <w:rsid w:val="001B38D9"/>
    <w:rsid w:val="001B3B93"/>
    <w:rsid w:val="001B3FC8"/>
    <w:rsid w:val="001B4D2D"/>
    <w:rsid w:val="001B55FC"/>
    <w:rsid w:val="001B5620"/>
    <w:rsid w:val="001B5D9E"/>
    <w:rsid w:val="001B6420"/>
    <w:rsid w:val="001B655F"/>
    <w:rsid w:val="001B6569"/>
    <w:rsid w:val="001B6921"/>
    <w:rsid w:val="001B6ED5"/>
    <w:rsid w:val="001B6EFB"/>
    <w:rsid w:val="001B7DE8"/>
    <w:rsid w:val="001B7F44"/>
    <w:rsid w:val="001C0F20"/>
    <w:rsid w:val="001C1257"/>
    <w:rsid w:val="001C1658"/>
    <w:rsid w:val="001C1A2E"/>
    <w:rsid w:val="001C1BE4"/>
    <w:rsid w:val="001C2984"/>
    <w:rsid w:val="001C2F7C"/>
    <w:rsid w:val="001C307D"/>
    <w:rsid w:val="001C383D"/>
    <w:rsid w:val="001C3977"/>
    <w:rsid w:val="001C3A4D"/>
    <w:rsid w:val="001C3E30"/>
    <w:rsid w:val="001C4170"/>
    <w:rsid w:val="001C4664"/>
    <w:rsid w:val="001C489E"/>
    <w:rsid w:val="001C4D46"/>
    <w:rsid w:val="001C5E33"/>
    <w:rsid w:val="001C61BE"/>
    <w:rsid w:val="001C64FC"/>
    <w:rsid w:val="001D05FA"/>
    <w:rsid w:val="001D081A"/>
    <w:rsid w:val="001D0B05"/>
    <w:rsid w:val="001D1661"/>
    <w:rsid w:val="001D1AD0"/>
    <w:rsid w:val="001D1DE9"/>
    <w:rsid w:val="001D2243"/>
    <w:rsid w:val="001D24DD"/>
    <w:rsid w:val="001D284E"/>
    <w:rsid w:val="001D2E49"/>
    <w:rsid w:val="001D2E99"/>
    <w:rsid w:val="001D2EA6"/>
    <w:rsid w:val="001D300C"/>
    <w:rsid w:val="001D3710"/>
    <w:rsid w:val="001D3D40"/>
    <w:rsid w:val="001D4253"/>
    <w:rsid w:val="001D432D"/>
    <w:rsid w:val="001D47B6"/>
    <w:rsid w:val="001D498F"/>
    <w:rsid w:val="001D4B94"/>
    <w:rsid w:val="001D509F"/>
    <w:rsid w:val="001D5245"/>
    <w:rsid w:val="001D5B5A"/>
    <w:rsid w:val="001D6124"/>
    <w:rsid w:val="001D62C4"/>
    <w:rsid w:val="001D65A6"/>
    <w:rsid w:val="001D6666"/>
    <w:rsid w:val="001D6818"/>
    <w:rsid w:val="001D6A8B"/>
    <w:rsid w:val="001D6E34"/>
    <w:rsid w:val="001D753F"/>
    <w:rsid w:val="001D78C3"/>
    <w:rsid w:val="001D7DD3"/>
    <w:rsid w:val="001E027C"/>
    <w:rsid w:val="001E0D81"/>
    <w:rsid w:val="001E1129"/>
    <w:rsid w:val="001E11AA"/>
    <w:rsid w:val="001E1235"/>
    <w:rsid w:val="001E1DB0"/>
    <w:rsid w:val="001E1F3D"/>
    <w:rsid w:val="001E221B"/>
    <w:rsid w:val="001E2BA5"/>
    <w:rsid w:val="001E32FF"/>
    <w:rsid w:val="001E3523"/>
    <w:rsid w:val="001E35B0"/>
    <w:rsid w:val="001E3937"/>
    <w:rsid w:val="001E3A5E"/>
    <w:rsid w:val="001E4332"/>
    <w:rsid w:val="001E43CD"/>
    <w:rsid w:val="001E468B"/>
    <w:rsid w:val="001E49F7"/>
    <w:rsid w:val="001E4E6B"/>
    <w:rsid w:val="001E568D"/>
    <w:rsid w:val="001E5C94"/>
    <w:rsid w:val="001E6485"/>
    <w:rsid w:val="001E6DC6"/>
    <w:rsid w:val="001E6E18"/>
    <w:rsid w:val="001E73FE"/>
    <w:rsid w:val="001E75B5"/>
    <w:rsid w:val="001E7CBB"/>
    <w:rsid w:val="001E7E50"/>
    <w:rsid w:val="001F068D"/>
    <w:rsid w:val="001F1608"/>
    <w:rsid w:val="001F2EE9"/>
    <w:rsid w:val="001F322D"/>
    <w:rsid w:val="001F3C0C"/>
    <w:rsid w:val="001F3DE7"/>
    <w:rsid w:val="001F44FD"/>
    <w:rsid w:val="001F4826"/>
    <w:rsid w:val="001F5016"/>
    <w:rsid w:val="001F51D6"/>
    <w:rsid w:val="001F55B3"/>
    <w:rsid w:val="001F5852"/>
    <w:rsid w:val="001F5864"/>
    <w:rsid w:val="001F5C7B"/>
    <w:rsid w:val="001F5EF3"/>
    <w:rsid w:val="001F6699"/>
    <w:rsid w:val="001F74A9"/>
    <w:rsid w:val="001F7683"/>
    <w:rsid w:val="00200F07"/>
    <w:rsid w:val="002015E4"/>
    <w:rsid w:val="00201672"/>
    <w:rsid w:val="00201A4B"/>
    <w:rsid w:val="00201AD3"/>
    <w:rsid w:val="0020225C"/>
    <w:rsid w:val="00202599"/>
    <w:rsid w:val="00202790"/>
    <w:rsid w:val="00202A1D"/>
    <w:rsid w:val="00202E93"/>
    <w:rsid w:val="00203345"/>
    <w:rsid w:val="0020390F"/>
    <w:rsid w:val="002041A2"/>
    <w:rsid w:val="002053E8"/>
    <w:rsid w:val="00205465"/>
    <w:rsid w:val="0020594B"/>
    <w:rsid w:val="00205A93"/>
    <w:rsid w:val="00205C1E"/>
    <w:rsid w:val="00205CFD"/>
    <w:rsid w:val="00206146"/>
    <w:rsid w:val="002062DC"/>
    <w:rsid w:val="00206C35"/>
    <w:rsid w:val="002073ED"/>
    <w:rsid w:val="002078E5"/>
    <w:rsid w:val="00207D90"/>
    <w:rsid w:val="00207E08"/>
    <w:rsid w:val="002103D2"/>
    <w:rsid w:val="002115D0"/>
    <w:rsid w:val="00211694"/>
    <w:rsid w:val="00211961"/>
    <w:rsid w:val="00211999"/>
    <w:rsid w:val="00212183"/>
    <w:rsid w:val="00212646"/>
    <w:rsid w:val="00212740"/>
    <w:rsid w:val="002129EA"/>
    <w:rsid w:val="00212A27"/>
    <w:rsid w:val="00213048"/>
    <w:rsid w:val="00213069"/>
    <w:rsid w:val="00214921"/>
    <w:rsid w:val="002158BE"/>
    <w:rsid w:val="00216914"/>
    <w:rsid w:val="00216B51"/>
    <w:rsid w:val="00216DAE"/>
    <w:rsid w:val="002170C5"/>
    <w:rsid w:val="002173BB"/>
    <w:rsid w:val="00220041"/>
    <w:rsid w:val="00220DE1"/>
    <w:rsid w:val="00220FE0"/>
    <w:rsid w:val="00221437"/>
    <w:rsid w:val="002215EA"/>
    <w:rsid w:val="00221880"/>
    <w:rsid w:val="00221924"/>
    <w:rsid w:val="00221B23"/>
    <w:rsid w:val="00222011"/>
    <w:rsid w:val="002229A3"/>
    <w:rsid w:val="0022304D"/>
    <w:rsid w:val="00223828"/>
    <w:rsid w:val="00223CE6"/>
    <w:rsid w:val="0022630F"/>
    <w:rsid w:val="002267BE"/>
    <w:rsid w:val="002271BB"/>
    <w:rsid w:val="00227A16"/>
    <w:rsid w:val="002302F9"/>
    <w:rsid w:val="00230517"/>
    <w:rsid w:val="0023066A"/>
    <w:rsid w:val="00230A9A"/>
    <w:rsid w:val="00231924"/>
    <w:rsid w:val="00231BF0"/>
    <w:rsid w:val="00232011"/>
    <w:rsid w:val="002320D4"/>
    <w:rsid w:val="002320EE"/>
    <w:rsid w:val="00232EDE"/>
    <w:rsid w:val="002339EA"/>
    <w:rsid w:val="00233CEE"/>
    <w:rsid w:val="002350AD"/>
    <w:rsid w:val="002356D2"/>
    <w:rsid w:val="00235E54"/>
    <w:rsid w:val="002363A0"/>
    <w:rsid w:val="002368F2"/>
    <w:rsid w:val="00237320"/>
    <w:rsid w:val="002378CF"/>
    <w:rsid w:val="00241305"/>
    <w:rsid w:val="002416A3"/>
    <w:rsid w:val="00241B3C"/>
    <w:rsid w:val="002423D5"/>
    <w:rsid w:val="002426D8"/>
    <w:rsid w:val="00243354"/>
    <w:rsid w:val="002435DD"/>
    <w:rsid w:val="00243C53"/>
    <w:rsid w:val="00244143"/>
    <w:rsid w:val="002446B2"/>
    <w:rsid w:val="00244BC3"/>
    <w:rsid w:val="00245087"/>
    <w:rsid w:val="0024508F"/>
    <w:rsid w:val="002456CE"/>
    <w:rsid w:val="00245726"/>
    <w:rsid w:val="00246277"/>
    <w:rsid w:val="00247391"/>
    <w:rsid w:val="00247397"/>
    <w:rsid w:val="002475CD"/>
    <w:rsid w:val="00247DFF"/>
    <w:rsid w:val="002504C3"/>
    <w:rsid w:val="00250773"/>
    <w:rsid w:val="00251896"/>
    <w:rsid w:val="00251AB9"/>
    <w:rsid w:val="00251FB2"/>
    <w:rsid w:val="002521B8"/>
    <w:rsid w:val="00252372"/>
    <w:rsid w:val="002528EA"/>
    <w:rsid w:val="002529A8"/>
    <w:rsid w:val="00253265"/>
    <w:rsid w:val="002539BE"/>
    <w:rsid w:val="00254686"/>
    <w:rsid w:val="00254738"/>
    <w:rsid w:val="00254857"/>
    <w:rsid w:val="00254977"/>
    <w:rsid w:val="00254C48"/>
    <w:rsid w:val="00254FF7"/>
    <w:rsid w:val="00255137"/>
    <w:rsid w:val="002554D1"/>
    <w:rsid w:val="00256672"/>
    <w:rsid w:val="00257001"/>
    <w:rsid w:val="00257078"/>
    <w:rsid w:val="002576DF"/>
    <w:rsid w:val="002579B3"/>
    <w:rsid w:val="002601B8"/>
    <w:rsid w:val="00260232"/>
    <w:rsid w:val="002603D1"/>
    <w:rsid w:val="002608B7"/>
    <w:rsid w:val="00260B16"/>
    <w:rsid w:val="00260BE5"/>
    <w:rsid w:val="00260CFA"/>
    <w:rsid w:val="00261AD1"/>
    <w:rsid w:val="00261B85"/>
    <w:rsid w:val="00261E5C"/>
    <w:rsid w:val="00262064"/>
    <w:rsid w:val="00262DCE"/>
    <w:rsid w:val="002632C8"/>
    <w:rsid w:val="00263788"/>
    <w:rsid w:val="0026395A"/>
    <w:rsid w:val="00263C3F"/>
    <w:rsid w:val="00263F0F"/>
    <w:rsid w:val="0026487C"/>
    <w:rsid w:val="00264C50"/>
    <w:rsid w:val="0026549E"/>
    <w:rsid w:val="00265553"/>
    <w:rsid w:val="00265761"/>
    <w:rsid w:val="00265B3E"/>
    <w:rsid w:val="00265BF4"/>
    <w:rsid w:val="00266E66"/>
    <w:rsid w:val="00267423"/>
    <w:rsid w:val="00270DA5"/>
    <w:rsid w:val="00271029"/>
    <w:rsid w:val="00271229"/>
    <w:rsid w:val="0027153B"/>
    <w:rsid w:val="002717FD"/>
    <w:rsid w:val="002719D5"/>
    <w:rsid w:val="00271E11"/>
    <w:rsid w:val="00271F48"/>
    <w:rsid w:val="002722A6"/>
    <w:rsid w:val="002724CF"/>
    <w:rsid w:val="00272506"/>
    <w:rsid w:val="00272521"/>
    <w:rsid w:val="00272A3A"/>
    <w:rsid w:val="00272A3F"/>
    <w:rsid w:val="00272DE4"/>
    <w:rsid w:val="00272E95"/>
    <w:rsid w:val="00273559"/>
    <w:rsid w:val="00273609"/>
    <w:rsid w:val="00273F58"/>
    <w:rsid w:val="00274036"/>
    <w:rsid w:val="00274069"/>
    <w:rsid w:val="00274552"/>
    <w:rsid w:val="00274C55"/>
    <w:rsid w:val="00274E29"/>
    <w:rsid w:val="00274F2D"/>
    <w:rsid w:val="002754D5"/>
    <w:rsid w:val="00275686"/>
    <w:rsid w:val="00276187"/>
    <w:rsid w:val="002765C8"/>
    <w:rsid w:val="00276DC4"/>
    <w:rsid w:val="00276FBC"/>
    <w:rsid w:val="00280348"/>
    <w:rsid w:val="00280E50"/>
    <w:rsid w:val="00280EE9"/>
    <w:rsid w:val="002810A7"/>
    <w:rsid w:val="00281A24"/>
    <w:rsid w:val="00281B68"/>
    <w:rsid w:val="00281F65"/>
    <w:rsid w:val="00281FEA"/>
    <w:rsid w:val="00282175"/>
    <w:rsid w:val="002823DB"/>
    <w:rsid w:val="002825E9"/>
    <w:rsid w:val="002827C2"/>
    <w:rsid w:val="00282863"/>
    <w:rsid w:val="002830CC"/>
    <w:rsid w:val="002831F3"/>
    <w:rsid w:val="0028359B"/>
    <w:rsid w:val="002835F2"/>
    <w:rsid w:val="0028419F"/>
    <w:rsid w:val="00284551"/>
    <w:rsid w:val="0028458C"/>
    <w:rsid w:val="00284D77"/>
    <w:rsid w:val="00284ECD"/>
    <w:rsid w:val="00285014"/>
    <w:rsid w:val="002857D6"/>
    <w:rsid w:val="00285F46"/>
    <w:rsid w:val="002861AE"/>
    <w:rsid w:val="0028670D"/>
    <w:rsid w:val="0028699D"/>
    <w:rsid w:val="00286B5F"/>
    <w:rsid w:val="00286C8A"/>
    <w:rsid w:val="00286D58"/>
    <w:rsid w:val="00286F40"/>
    <w:rsid w:val="00287927"/>
    <w:rsid w:val="0029000B"/>
    <w:rsid w:val="00290254"/>
    <w:rsid w:val="002908F2"/>
    <w:rsid w:val="00290EE5"/>
    <w:rsid w:val="0029168B"/>
    <w:rsid w:val="002919C4"/>
    <w:rsid w:val="00291FDF"/>
    <w:rsid w:val="002920C0"/>
    <w:rsid w:val="002924B4"/>
    <w:rsid w:val="002928F7"/>
    <w:rsid w:val="00292ADE"/>
    <w:rsid w:val="0029331C"/>
    <w:rsid w:val="00293343"/>
    <w:rsid w:val="002935AB"/>
    <w:rsid w:val="002935DD"/>
    <w:rsid w:val="002937B1"/>
    <w:rsid w:val="00293A43"/>
    <w:rsid w:val="00293D6A"/>
    <w:rsid w:val="00294373"/>
    <w:rsid w:val="002944D0"/>
    <w:rsid w:val="002946E0"/>
    <w:rsid w:val="00294770"/>
    <w:rsid w:val="00294CA6"/>
    <w:rsid w:val="00295024"/>
    <w:rsid w:val="0029513D"/>
    <w:rsid w:val="00295581"/>
    <w:rsid w:val="00295A93"/>
    <w:rsid w:val="002970D8"/>
    <w:rsid w:val="00297329"/>
    <w:rsid w:val="002976DA"/>
    <w:rsid w:val="002977AB"/>
    <w:rsid w:val="0029797D"/>
    <w:rsid w:val="00297BAB"/>
    <w:rsid w:val="00297C8D"/>
    <w:rsid w:val="002A0480"/>
    <w:rsid w:val="002A08FE"/>
    <w:rsid w:val="002A0921"/>
    <w:rsid w:val="002A1B8C"/>
    <w:rsid w:val="002A21EC"/>
    <w:rsid w:val="002A2401"/>
    <w:rsid w:val="002A2BC7"/>
    <w:rsid w:val="002A2D3F"/>
    <w:rsid w:val="002A2E7B"/>
    <w:rsid w:val="002A3075"/>
    <w:rsid w:val="002A323E"/>
    <w:rsid w:val="002A38CB"/>
    <w:rsid w:val="002A3935"/>
    <w:rsid w:val="002A3986"/>
    <w:rsid w:val="002A3B87"/>
    <w:rsid w:val="002A3B9E"/>
    <w:rsid w:val="002A3F78"/>
    <w:rsid w:val="002A4232"/>
    <w:rsid w:val="002A49F0"/>
    <w:rsid w:val="002A5ACE"/>
    <w:rsid w:val="002A66D4"/>
    <w:rsid w:val="002A674D"/>
    <w:rsid w:val="002A7100"/>
    <w:rsid w:val="002A74AD"/>
    <w:rsid w:val="002A76A0"/>
    <w:rsid w:val="002A776D"/>
    <w:rsid w:val="002A77BA"/>
    <w:rsid w:val="002A791D"/>
    <w:rsid w:val="002A7B8F"/>
    <w:rsid w:val="002A7CBA"/>
    <w:rsid w:val="002A7EAB"/>
    <w:rsid w:val="002B019D"/>
    <w:rsid w:val="002B03C2"/>
    <w:rsid w:val="002B03E8"/>
    <w:rsid w:val="002B09F8"/>
    <w:rsid w:val="002B0C42"/>
    <w:rsid w:val="002B0D50"/>
    <w:rsid w:val="002B1520"/>
    <w:rsid w:val="002B1ADF"/>
    <w:rsid w:val="002B1AED"/>
    <w:rsid w:val="002B1D65"/>
    <w:rsid w:val="002B1E12"/>
    <w:rsid w:val="002B2084"/>
    <w:rsid w:val="002B2B4F"/>
    <w:rsid w:val="002B3778"/>
    <w:rsid w:val="002B3B1C"/>
    <w:rsid w:val="002B3B2D"/>
    <w:rsid w:val="002B4104"/>
    <w:rsid w:val="002B485E"/>
    <w:rsid w:val="002B4AB8"/>
    <w:rsid w:val="002B52B1"/>
    <w:rsid w:val="002B6455"/>
    <w:rsid w:val="002B6716"/>
    <w:rsid w:val="002B6B43"/>
    <w:rsid w:val="002B6DCF"/>
    <w:rsid w:val="002B6FDD"/>
    <w:rsid w:val="002B6FE3"/>
    <w:rsid w:val="002B7646"/>
    <w:rsid w:val="002B776D"/>
    <w:rsid w:val="002B7AC1"/>
    <w:rsid w:val="002B7AD2"/>
    <w:rsid w:val="002C0354"/>
    <w:rsid w:val="002C0465"/>
    <w:rsid w:val="002C081B"/>
    <w:rsid w:val="002C0B19"/>
    <w:rsid w:val="002C0DB3"/>
    <w:rsid w:val="002C1756"/>
    <w:rsid w:val="002C1E62"/>
    <w:rsid w:val="002C2130"/>
    <w:rsid w:val="002C228B"/>
    <w:rsid w:val="002C2334"/>
    <w:rsid w:val="002C2381"/>
    <w:rsid w:val="002C3819"/>
    <w:rsid w:val="002C38A1"/>
    <w:rsid w:val="002C38DF"/>
    <w:rsid w:val="002C3C0C"/>
    <w:rsid w:val="002C409C"/>
    <w:rsid w:val="002C423F"/>
    <w:rsid w:val="002C44F8"/>
    <w:rsid w:val="002C4B1B"/>
    <w:rsid w:val="002C4C88"/>
    <w:rsid w:val="002C5B29"/>
    <w:rsid w:val="002C5B31"/>
    <w:rsid w:val="002C5D29"/>
    <w:rsid w:val="002C5E84"/>
    <w:rsid w:val="002C6129"/>
    <w:rsid w:val="002C6806"/>
    <w:rsid w:val="002C6817"/>
    <w:rsid w:val="002C68CC"/>
    <w:rsid w:val="002C6A8A"/>
    <w:rsid w:val="002C6B29"/>
    <w:rsid w:val="002C6F15"/>
    <w:rsid w:val="002C73E0"/>
    <w:rsid w:val="002D0B3C"/>
    <w:rsid w:val="002D13FE"/>
    <w:rsid w:val="002D17D8"/>
    <w:rsid w:val="002D1D9C"/>
    <w:rsid w:val="002D2B56"/>
    <w:rsid w:val="002D34F1"/>
    <w:rsid w:val="002D3EF4"/>
    <w:rsid w:val="002D47D9"/>
    <w:rsid w:val="002D47E6"/>
    <w:rsid w:val="002D489B"/>
    <w:rsid w:val="002D4953"/>
    <w:rsid w:val="002D5764"/>
    <w:rsid w:val="002D5952"/>
    <w:rsid w:val="002D5C0D"/>
    <w:rsid w:val="002D5DDB"/>
    <w:rsid w:val="002D623E"/>
    <w:rsid w:val="002D62E1"/>
    <w:rsid w:val="002D64CF"/>
    <w:rsid w:val="002D70DD"/>
    <w:rsid w:val="002D7205"/>
    <w:rsid w:val="002D767F"/>
    <w:rsid w:val="002D7E27"/>
    <w:rsid w:val="002E0777"/>
    <w:rsid w:val="002E0909"/>
    <w:rsid w:val="002E0A65"/>
    <w:rsid w:val="002E0B9D"/>
    <w:rsid w:val="002E15BF"/>
    <w:rsid w:val="002E20E1"/>
    <w:rsid w:val="002E3281"/>
    <w:rsid w:val="002E371D"/>
    <w:rsid w:val="002E3C56"/>
    <w:rsid w:val="002E433D"/>
    <w:rsid w:val="002E4826"/>
    <w:rsid w:val="002E4AA3"/>
    <w:rsid w:val="002E552A"/>
    <w:rsid w:val="002E58EE"/>
    <w:rsid w:val="002E5A99"/>
    <w:rsid w:val="002E5BD1"/>
    <w:rsid w:val="002E5EF7"/>
    <w:rsid w:val="002E60D6"/>
    <w:rsid w:val="002E6115"/>
    <w:rsid w:val="002E6163"/>
    <w:rsid w:val="002E6300"/>
    <w:rsid w:val="002E6B94"/>
    <w:rsid w:val="002E6CCF"/>
    <w:rsid w:val="002E7710"/>
    <w:rsid w:val="002E7C14"/>
    <w:rsid w:val="002F02D0"/>
    <w:rsid w:val="002F043A"/>
    <w:rsid w:val="002F0C64"/>
    <w:rsid w:val="002F11A5"/>
    <w:rsid w:val="002F1C80"/>
    <w:rsid w:val="002F2E43"/>
    <w:rsid w:val="002F2FBF"/>
    <w:rsid w:val="002F333F"/>
    <w:rsid w:val="002F372E"/>
    <w:rsid w:val="002F3A3E"/>
    <w:rsid w:val="002F3C96"/>
    <w:rsid w:val="002F4176"/>
    <w:rsid w:val="002F41B5"/>
    <w:rsid w:val="002F45DD"/>
    <w:rsid w:val="002F461A"/>
    <w:rsid w:val="002F4818"/>
    <w:rsid w:val="002F4968"/>
    <w:rsid w:val="002F4BF1"/>
    <w:rsid w:val="002F5577"/>
    <w:rsid w:val="002F56A8"/>
    <w:rsid w:val="002F5806"/>
    <w:rsid w:val="002F63F6"/>
    <w:rsid w:val="002F71A4"/>
    <w:rsid w:val="002F73F4"/>
    <w:rsid w:val="002F7417"/>
    <w:rsid w:val="002F75E7"/>
    <w:rsid w:val="002F78C3"/>
    <w:rsid w:val="002F7EED"/>
    <w:rsid w:val="00300030"/>
    <w:rsid w:val="00300625"/>
    <w:rsid w:val="00301029"/>
    <w:rsid w:val="00301397"/>
    <w:rsid w:val="003018A3"/>
    <w:rsid w:val="003018CD"/>
    <w:rsid w:val="00301C3B"/>
    <w:rsid w:val="00301DC4"/>
    <w:rsid w:val="0030205B"/>
    <w:rsid w:val="0030210B"/>
    <w:rsid w:val="00302B58"/>
    <w:rsid w:val="00302DFA"/>
    <w:rsid w:val="003035DD"/>
    <w:rsid w:val="003036F0"/>
    <w:rsid w:val="00303E97"/>
    <w:rsid w:val="00303EEA"/>
    <w:rsid w:val="00304338"/>
    <w:rsid w:val="0030588A"/>
    <w:rsid w:val="00305FB0"/>
    <w:rsid w:val="00306830"/>
    <w:rsid w:val="00306CA8"/>
    <w:rsid w:val="00306E35"/>
    <w:rsid w:val="0030737A"/>
    <w:rsid w:val="0030742E"/>
    <w:rsid w:val="003074CA"/>
    <w:rsid w:val="00307BCF"/>
    <w:rsid w:val="00307EB5"/>
    <w:rsid w:val="00310027"/>
    <w:rsid w:val="003102C3"/>
    <w:rsid w:val="00310A62"/>
    <w:rsid w:val="00310A72"/>
    <w:rsid w:val="00310AF0"/>
    <w:rsid w:val="00310B9A"/>
    <w:rsid w:val="00310D95"/>
    <w:rsid w:val="003110A6"/>
    <w:rsid w:val="003111CF"/>
    <w:rsid w:val="0031149E"/>
    <w:rsid w:val="00311C86"/>
    <w:rsid w:val="00312023"/>
    <w:rsid w:val="00312324"/>
    <w:rsid w:val="003129E0"/>
    <w:rsid w:val="0031371E"/>
    <w:rsid w:val="00313F60"/>
    <w:rsid w:val="00314338"/>
    <w:rsid w:val="00314A88"/>
    <w:rsid w:val="00314F0A"/>
    <w:rsid w:val="0031593B"/>
    <w:rsid w:val="00315C67"/>
    <w:rsid w:val="00315C6C"/>
    <w:rsid w:val="003160BD"/>
    <w:rsid w:val="00316335"/>
    <w:rsid w:val="00316B44"/>
    <w:rsid w:val="00316E25"/>
    <w:rsid w:val="003170D9"/>
    <w:rsid w:val="003171AF"/>
    <w:rsid w:val="00317734"/>
    <w:rsid w:val="00317830"/>
    <w:rsid w:val="0032028E"/>
    <w:rsid w:val="00320317"/>
    <w:rsid w:val="00320D80"/>
    <w:rsid w:val="00320E59"/>
    <w:rsid w:val="003214B9"/>
    <w:rsid w:val="003218A7"/>
    <w:rsid w:val="00321B6F"/>
    <w:rsid w:val="00321D46"/>
    <w:rsid w:val="003222B9"/>
    <w:rsid w:val="00322400"/>
    <w:rsid w:val="003229E0"/>
    <w:rsid w:val="00322AC4"/>
    <w:rsid w:val="00322FE9"/>
    <w:rsid w:val="00323022"/>
    <w:rsid w:val="0032374F"/>
    <w:rsid w:val="0032406F"/>
    <w:rsid w:val="003243B4"/>
    <w:rsid w:val="00324816"/>
    <w:rsid w:val="00324AB5"/>
    <w:rsid w:val="00325137"/>
    <w:rsid w:val="003254D0"/>
    <w:rsid w:val="003267BA"/>
    <w:rsid w:val="00326DEA"/>
    <w:rsid w:val="003273F8"/>
    <w:rsid w:val="00327583"/>
    <w:rsid w:val="00327BE9"/>
    <w:rsid w:val="00327C72"/>
    <w:rsid w:val="0033015E"/>
    <w:rsid w:val="00330543"/>
    <w:rsid w:val="00330808"/>
    <w:rsid w:val="00330B04"/>
    <w:rsid w:val="00330B48"/>
    <w:rsid w:val="00330FFC"/>
    <w:rsid w:val="00331327"/>
    <w:rsid w:val="00332000"/>
    <w:rsid w:val="003325AE"/>
    <w:rsid w:val="0033279E"/>
    <w:rsid w:val="00332838"/>
    <w:rsid w:val="003332B2"/>
    <w:rsid w:val="00333777"/>
    <w:rsid w:val="003341D5"/>
    <w:rsid w:val="0033453B"/>
    <w:rsid w:val="0033482A"/>
    <w:rsid w:val="00334EBF"/>
    <w:rsid w:val="003352A6"/>
    <w:rsid w:val="00335A32"/>
    <w:rsid w:val="00335A9B"/>
    <w:rsid w:val="00336355"/>
    <w:rsid w:val="003369EA"/>
    <w:rsid w:val="00336AB1"/>
    <w:rsid w:val="0033753C"/>
    <w:rsid w:val="00337C91"/>
    <w:rsid w:val="00337D9E"/>
    <w:rsid w:val="00337F46"/>
    <w:rsid w:val="0034009B"/>
    <w:rsid w:val="003411D5"/>
    <w:rsid w:val="00341AE5"/>
    <w:rsid w:val="0034254B"/>
    <w:rsid w:val="00342F19"/>
    <w:rsid w:val="00343276"/>
    <w:rsid w:val="0034359E"/>
    <w:rsid w:val="003441AD"/>
    <w:rsid w:val="00344754"/>
    <w:rsid w:val="0034505E"/>
    <w:rsid w:val="003455B6"/>
    <w:rsid w:val="00345AB1"/>
    <w:rsid w:val="00345FBE"/>
    <w:rsid w:val="003460FB"/>
    <w:rsid w:val="003460FD"/>
    <w:rsid w:val="003461B9"/>
    <w:rsid w:val="00346CB5"/>
    <w:rsid w:val="00346CBE"/>
    <w:rsid w:val="00346DB8"/>
    <w:rsid w:val="003471FB"/>
    <w:rsid w:val="003474F8"/>
    <w:rsid w:val="0034769F"/>
    <w:rsid w:val="0034770C"/>
    <w:rsid w:val="0034790C"/>
    <w:rsid w:val="00347999"/>
    <w:rsid w:val="00347C10"/>
    <w:rsid w:val="003502DF"/>
    <w:rsid w:val="0035097E"/>
    <w:rsid w:val="00350CA2"/>
    <w:rsid w:val="003515FF"/>
    <w:rsid w:val="00352039"/>
    <w:rsid w:val="00352A31"/>
    <w:rsid w:val="00353419"/>
    <w:rsid w:val="00353474"/>
    <w:rsid w:val="003539CD"/>
    <w:rsid w:val="00353B16"/>
    <w:rsid w:val="00353B39"/>
    <w:rsid w:val="003542C0"/>
    <w:rsid w:val="0035436C"/>
    <w:rsid w:val="00354475"/>
    <w:rsid w:val="00354E54"/>
    <w:rsid w:val="0035505B"/>
    <w:rsid w:val="00355800"/>
    <w:rsid w:val="00355828"/>
    <w:rsid w:val="00355D95"/>
    <w:rsid w:val="0035662E"/>
    <w:rsid w:val="00356914"/>
    <w:rsid w:val="00357090"/>
    <w:rsid w:val="00357246"/>
    <w:rsid w:val="00357394"/>
    <w:rsid w:val="003575DE"/>
    <w:rsid w:val="003575FE"/>
    <w:rsid w:val="00357C77"/>
    <w:rsid w:val="0036002F"/>
    <w:rsid w:val="00360709"/>
    <w:rsid w:val="00360C92"/>
    <w:rsid w:val="0036134B"/>
    <w:rsid w:val="0036158C"/>
    <w:rsid w:val="00361612"/>
    <w:rsid w:val="00361933"/>
    <w:rsid w:val="00361B62"/>
    <w:rsid w:val="0036238A"/>
    <w:rsid w:val="00362503"/>
    <w:rsid w:val="003626FD"/>
    <w:rsid w:val="0036286E"/>
    <w:rsid w:val="00362AB6"/>
    <w:rsid w:val="00362F49"/>
    <w:rsid w:val="00363018"/>
    <w:rsid w:val="003635D5"/>
    <w:rsid w:val="003639BB"/>
    <w:rsid w:val="00364189"/>
    <w:rsid w:val="00365143"/>
    <w:rsid w:val="00365A11"/>
    <w:rsid w:val="00365B99"/>
    <w:rsid w:val="00366673"/>
    <w:rsid w:val="00367644"/>
    <w:rsid w:val="003704BD"/>
    <w:rsid w:val="003707E1"/>
    <w:rsid w:val="00370979"/>
    <w:rsid w:val="00370BF2"/>
    <w:rsid w:val="00370CBD"/>
    <w:rsid w:val="00370CE7"/>
    <w:rsid w:val="00371589"/>
    <w:rsid w:val="00371AAE"/>
    <w:rsid w:val="00371AEC"/>
    <w:rsid w:val="00372AFB"/>
    <w:rsid w:val="00373CA1"/>
    <w:rsid w:val="00373DE9"/>
    <w:rsid w:val="00373E52"/>
    <w:rsid w:val="00373EF6"/>
    <w:rsid w:val="00374578"/>
    <w:rsid w:val="00374C31"/>
    <w:rsid w:val="00374EAE"/>
    <w:rsid w:val="003751B7"/>
    <w:rsid w:val="003756BB"/>
    <w:rsid w:val="00375B7D"/>
    <w:rsid w:val="00375E96"/>
    <w:rsid w:val="003760D1"/>
    <w:rsid w:val="003761F7"/>
    <w:rsid w:val="00376461"/>
    <w:rsid w:val="00376F68"/>
    <w:rsid w:val="00377DD4"/>
    <w:rsid w:val="00377E1D"/>
    <w:rsid w:val="003804AA"/>
    <w:rsid w:val="00380D4F"/>
    <w:rsid w:val="00380DE6"/>
    <w:rsid w:val="003810A0"/>
    <w:rsid w:val="00381E2F"/>
    <w:rsid w:val="00381EB0"/>
    <w:rsid w:val="0038241C"/>
    <w:rsid w:val="003827B2"/>
    <w:rsid w:val="0038306E"/>
    <w:rsid w:val="003830D6"/>
    <w:rsid w:val="003830F8"/>
    <w:rsid w:val="00383A86"/>
    <w:rsid w:val="00384390"/>
    <w:rsid w:val="00384BE3"/>
    <w:rsid w:val="00384DEC"/>
    <w:rsid w:val="00385261"/>
    <w:rsid w:val="00385295"/>
    <w:rsid w:val="00385A40"/>
    <w:rsid w:val="00385AFC"/>
    <w:rsid w:val="00385CCF"/>
    <w:rsid w:val="003861FD"/>
    <w:rsid w:val="003867CD"/>
    <w:rsid w:val="003867D5"/>
    <w:rsid w:val="003871C3"/>
    <w:rsid w:val="00387613"/>
    <w:rsid w:val="00387962"/>
    <w:rsid w:val="00387BB0"/>
    <w:rsid w:val="00387EC0"/>
    <w:rsid w:val="00390374"/>
    <w:rsid w:val="0039114E"/>
    <w:rsid w:val="00391DCB"/>
    <w:rsid w:val="00392074"/>
    <w:rsid w:val="0039210E"/>
    <w:rsid w:val="00392502"/>
    <w:rsid w:val="00393057"/>
    <w:rsid w:val="0039364F"/>
    <w:rsid w:val="00393DAD"/>
    <w:rsid w:val="00394AB6"/>
    <w:rsid w:val="003951F9"/>
    <w:rsid w:val="003955D1"/>
    <w:rsid w:val="003958DC"/>
    <w:rsid w:val="00395B55"/>
    <w:rsid w:val="00395CF4"/>
    <w:rsid w:val="00395D67"/>
    <w:rsid w:val="00395E1C"/>
    <w:rsid w:val="00395F23"/>
    <w:rsid w:val="00395FFD"/>
    <w:rsid w:val="00396320"/>
    <w:rsid w:val="003968C4"/>
    <w:rsid w:val="00396E6C"/>
    <w:rsid w:val="003972DE"/>
    <w:rsid w:val="0039794A"/>
    <w:rsid w:val="00397AC6"/>
    <w:rsid w:val="003A07E2"/>
    <w:rsid w:val="003A0A74"/>
    <w:rsid w:val="003A0C42"/>
    <w:rsid w:val="003A0FEC"/>
    <w:rsid w:val="003A14FC"/>
    <w:rsid w:val="003A16A7"/>
    <w:rsid w:val="003A1749"/>
    <w:rsid w:val="003A2343"/>
    <w:rsid w:val="003A23ED"/>
    <w:rsid w:val="003A30CB"/>
    <w:rsid w:val="003A32ED"/>
    <w:rsid w:val="003A3556"/>
    <w:rsid w:val="003A457D"/>
    <w:rsid w:val="003A4DEF"/>
    <w:rsid w:val="003A5C7C"/>
    <w:rsid w:val="003A6029"/>
    <w:rsid w:val="003A6089"/>
    <w:rsid w:val="003A68F2"/>
    <w:rsid w:val="003A691B"/>
    <w:rsid w:val="003A69A7"/>
    <w:rsid w:val="003A74F2"/>
    <w:rsid w:val="003B0A02"/>
    <w:rsid w:val="003B143F"/>
    <w:rsid w:val="003B1B50"/>
    <w:rsid w:val="003B1E98"/>
    <w:rsid w:val="003B1FC0"/>
    <w:rsid w:val="003B2730"/>
    <w:rsid w:val="003B2733"/>
    <w:rsid w:val="003B2A23"/>
    <w:rsid w:val="003B2BD4"/>
    <w:rsid w:val="003B2D2F"/>
    <w:rsid w:val="003B309B"/>
    <w:rsid w:val="003B30F5"/>
    <w:rsid w:val="003B3186"/>
    <w:rsid w:val="003B3A63"/>
    <w:rsid w:val="003B4440"/>
    <w:rsid w:val="003B4C44"/>
    <w:rsid w:val="003B4CB7"/>
    <w:rsid w:val="003B4E28"/>
    <w:rsid w:val="003B5383"/>
    <w:rsid w:val="003B551A"/>
    <w:rsid w:val="003B552C"/>
    <w:rsid w:val="003B55B3"/>
    <w:rsid w:val="003B6550"/>
    <w:rsid w:val="003B7442"/>
    <w:rsid w:val="003C05DF"/>
    <w:rsid w:val="003C0D0C"/>
    <w:rsid w:val="003C0D1B"/>
    <w:rsid w:val="003C0E0E"/>
    <w:rsid w:val="003C1C4F"/>
    <w:rsid w:val="003C2152"/>
    <w:rsid w:val="003C24E1"/>
    <w:rsid w:val="003C2E9C"/>
    <w:rsid w:val="003C2EF7"/>
    <w:rsid w:val="003C35B3"/>
    <w:rsid w:val="003C367E"/>
    <w:rsid w:val="003C3BDE"/>
    <w:rsid w:val="003C3F05"/>
    <w:rsid w:val="003C4654"/>
    <w:rsid w:val="003C466C"/>
    <w:rsid w:val="003C4683"/>
    <w:rsid w:val="003C49CC"/>
    <w:rsid w:val="003C5124"/>
    <w:rsid w:val="003C5444"/>
    <w:rsid w:val="003C597D"/>
    <w:rsid w:val="003C61FA"/>
    <w:rsid w:val="003C70E4"/>
    <w:rsid w:val="003D0390"/>
    <w:rsid w:val="003D03F1"/>
    <w:rsid w:val="003D0920"/>
    <w:rsid w:val="003D1D07"/>
    <w:rsid w:val="003D2007"/>
    <w:rsid w:val="003D289F"/>
    <w:rsid w:val="003D37BB"/>
    <w:rsid w:val="003D37D9"/>
    <w:rsid w:val="003D3AF2"/>
    <w:rsid w:val="003D3FF7"/>
    <w:rsid w:val="003D45AC"/>
    <w:rsid w:val="003D490B"/>
    <w:rsid w:val="003D4987"/>
    <w:rsid w:val="003D4B57"/>
    <w:rsid w:val="003D4C4B"/>
    <w:rsid w:val="003D4DC6"/>
    <w:rsid w:val="003D52BC"/>
    <w:rsid w:val="003D56F2"/>
    <w:rsid w:val="003D59ED"/>
    <w:rsid w:val="003D5F13"/>
    <w:rsid w:val="003D6A80"/>
    <w:rsid w:val="003D6E8C"/>
    <w:rsid w:val="003D7DDB"/>
    <w:rsid w:val="003E013A"/>
    <w:rsid w:val="003E0AC9"/>
    <w:rsid w:val="003E1EE5"/>
    <w:rsid w:val="003E2389"/>
    <w:rsid w:val="003E2944"/>
    <w:rsid w:val="003E2B65"/>
    <w:rsid w:val="003E2B7D"/>
    <w:rsid w:val="003E2D68"/>
    <w:rsid w:val="003E363B"/>
    <w:rsid w:val="003E365F"/>
    <w:rsid w:val="003E3D72"/>
    <w:rsid w:val="003E4186"/>
    <w:rsid w:val="003E4F48"/>
    <w:rsid w:val="003E524E"/>
    <w:rsid w:val="003E566A"/>
    <w:rsid w:val="003E61CE"/>
    <w:rsid w:val="003E61FB"/>
    <w:rsid w:val="003E6A3B"/>
    <w:rsid w:val="003E6A9E"/>
    <w:rsid w:val="003E7596"/>
    <w:rsid w:val="003E7BBC"/>
    <w:rsid w:val="003E7CB7"/>
    <w:rsid w:val="003F021D"/>
    <w:rsid w:val="003F0877"/>
    <w:rsid w:val="003F1185"/>
    <w:rsid w:val="003F142F"/>
    <w:rsid w:val="003F14AD"/>
    <w:rsid w:val="003F23EF"/>
    <w:rsid w:val="003F257E"/>
    <w:rsid w:val="003F2E6A"/>
    <w:rsid w:val="003F316A"/>
    <w:rsid w:val="003F3CF9"/>
    <w:rsid w:val="003F3EDC"/>
    <w:rsid w:val="003F4000"/>
    <w:rsid w:val="003F4990"/>
    <w:rsid w:val="003F4ED9"/>
    <w:rsid w:val="003F53B0"/>
    <w:rsid w:val="003F6291"/>
    <w:rsid w:val="003F65A6"/>
    <w:rsid w:val="003F67C1"/>
    <w:rsid w:val="003F6863"/>
    <w:rsid w:val="003F699E"/>
    <w:rsid w:val="003F7CED"/>
    <w:rsid w:val="004005E2"/>
    <w:rsid w:val="004011C9"/>
    <w:rsid w:val="00401C2A"/>
    <w:rsid w:val="004026CB"/>
    <w:rsid w:val="00402C57"/>
    <w:rsid w:val="00404675"/>
    <w:rsid w:val="00404E76"/>
    <w:rsid w:val="004061B0"/>
    <w:rsid w:val="00406D0A"/>
    <w:rsid w:val="0040769F"/>
    <w:rsid w:val="0040783D"/>
    <w:rsid w:val="00410282"/>
    <w:rsid w:val="004108FB"/>
    <w:rsid w:val="00410974"/>
    <w:rsid w:val="00410ED1"/>
    <w:rsid w:val="00410F5D"/>
    <w:rsid w:val="00411DAB"/>
    <w:rsid w:val="00411F2C"/>
    <w:rsid w:val="004135BB"/>
    <w:rsid w:val="0041379F"/>
    <w:rsid w:val="00413B98"/>
    <w:rsid w:val="00413CD3"/>
    <w:rsid w:val="0041413C"/>
    <w:rsid w:val="0041486B"/>
    <w:rsid w:val="004151B2"/>
    <w:rsid w:val="0041582F"/>
    <w:rsid w:val="004161D4"/>
    <w:rsid w:val="00417E8E"/>
    <w:rsid w:val="00417FDD"/>
    <w:rsid w:val="00420439"/>
    <w:rsid w:val="00420849"/>
    <w:rsid w:val="00421126"/>
    <w:rsid w:val="00421345"/>
    <w:rsid w:val="004213B4"/>
    <w:rsid w:val="00421461"/>
    <w:rsid w:val="0042148C"/>
    <w:rsid w:val="0042180F"/>
    <w:rsid w:val="00421ACC"/>
    <w:rsid w:val="004224B9"/>
    <w:rsid w:val="00422AB0"/>
    <w:rsid w:val="00422C22"/>
    <w:rsid w:val="00422EC7"/>
    <w:rsid w:val="00422F81"/>
    <w:rsid w:val="00422F83"/>
    <w:rsid w:val="004230FA"/>
    <w:rsid w:val="00423294"/>
    <w:rsid w:val="00423F1D"/>
    <w:rsid w:val="00423F6D"/>
    <w:rsid w:val="004240BC"/>
    <w:rsid w:val="004249B6"/>
    <w:rsid w:val="00424BB2"/>
    <w:rsid w:val="0042506D"/>
    <w:rsid w:val="00425090"/>
    <w:rsid w:val="0042538D"/>
    <w:rsid w:val="0042579D"/>
    <w:rsid w:val="00425EEF"/>
    <w:rsid w:val="00425F93"/>
    <w:rsid w:val="00426B67"/>
    <w:rsid w:val="00426EA8"/>
    <w:rsid w:val="0042719B"/>
    <w:rsid w:val="00427643"/>
    <w:rsid w:val="004277DF"/>
    <w:rsid w:val="004306B5"/>
    <w:rsid w:val="00430747"/>
    <w:rsid w:val="004312FB"/>
    <w:rsid w:val="00431344"/>
    <w:rsid w:val="00431463"/>
    <w:rsid w:val="00431C33"/>
    <w:rsid w:val="00431E36"/>
    <w:rsid w:val="0043224D"/>
    <w:rsid w:val="00432900"/>
    <w:rsid w:val="00432C20"/>
    <w:rsid w:val="00432CBA"/>
    <w:rsid w:val="00432E1F"/>
    <w:rsid w:val="0043337C"/>
    <w:rsid w:val="0043352E"/>
    <w:rsid w:val="00433756"/>
    <w:rsid w:val="00433F08"/>
    <w:rsid w:val="0043408E"/>
    <w:rsid w:val="004341B6"/>
    <w:rsid w:val="0043508F"/>
    <w:rsid w:val="00435127"/>
    <w:rsid w:val="0043546A"/>
    <w:rsid w:val="00435AD7"/>
    <w:rsid w:val="00435B9A"/>
    <w:rsid w:val="00435B9C"/>
    <w:rsid w:val="00435EAA"/>
    <w:rsid w:val="0043634E"/>
    <w:rsid w:val="0043644D"/>
    <w:rsid w:val="0043665C"/>
    <w:rsid w:val="00436C2E"/>
    <w:rsid w:val="00437360"/>
    <w:rsid w:val="00437660"/>
    <w:rsid w:val="00437A1F"/>
    <w:rsid w:val="00437D1F"/>
    <w:rsid w:val="00437F44"/>
    <w:rsid w:val="004403A9"/>
    <w:rsid w:val="00440431"/>
    <w:rsid w:val="004404A8"/>
    <w:rsid w:val="0044060D"/>
    <w:rsid w:val="004415D3"/>
    <w:rsid w:val="00441766"/>
    <w:rsid w:val="004417FA"/>
    <w:rsid w:val="00441D39"/>
    <w:rsid w:val="00441D87"/>
    <w:rsid w:val="004420CB"/>
    <w:rsid w:val="0044232C"/>
    <w:rsid w:val="004429DA"/>
    <w:rsid w:val="00442BC3"/>
    <w:rsid w:val="00442C0C"/>
    <w:rsid w:val="00442DEB"/>
    <w:rsid w:val="004431D5"/>
    <w:rsid w:val="0044328A"/>
    <w:rsid w:val="00443E0C"/>
    <w:rsid w:val="00444181"/>
    <w:rsid w:val="00444264"/>
    <w:rsid w:val="00445065"/>
    <w:rsid w:val="004450ED"/>
    <w:rsid w:val="00445507"/>
    <w:rsid w:val="00445877"/>
    <w:rsid w:val="00446761"/>
    <w:rsid w:val="0044696D"/>
    <w:rsid w:val="00446A0C"/>
    <w:rsid w:val="00447899"/>
    <w:rsid w:val="004478A2"/>
    <w:rsid w:val="00447A5C"/>
    <w:rsid w:val="00447D23"/>
    <w:rsid w:val="0045060C"/>
    <w:rsid w:val="004508E3"/>
    <w:rsid w:val="004509C0"/>
    <w:rsid w:val="00451566"/>
    <w:rsid w:val="004517C6"/>
    <w:rsid w:val="0045188E"/>
    <w:rsid w:val="004518CC"/>
    <w:rsid w:val="004528AB"/>
    <w:rsid w:val="004528CC"/>
    <w:rsid w:val="00452DB8"/>
    <w:rsid w:val="00452EB7"/>
    <w:rsid w:val="00453059"/>
    <w:rsid w:val="004538AE"/>
    <w:rsid w:val="00453E6F"/>
    <w:rsid w:val="00454079"/>
    <w:rsid w:val="0045419B"/>
    <w:rsid w:val="0045427F"/>
    <w:rsid w:val="004550FA"/>
    <w:rsid w:val="004557CB"/>
    <w:rsid w:val="00455A82"/>
    <w:rsid w:val="00456101"/>
    <w:rsid w:val="0045640A"/>
    <w:rsid w:val="004565E5"/>
    <w:rsid w:val="0045676C"/>
    <w:rsid w:val="00457202"/>
    <w:rsid w:val="00457640"/>
    <w:rsid w:val="00460165"/>
    <w:rsid w:val="00460660"/>
    <w:rsid w:val="00461994"/>
    <w:rsid w:val="00463061"/>
    <w:rsid w:val="00463295"/>
    <w:rsid w:val="00463781"/>
    <w:rsid w:val="00463F69"/>
    <w:rsid w:val="00464306"/>
    <w:rsid w:val="00464574"/>
    <w:rsid w:val="004648E8"/>
    <w:rsid w:val="00465ABA"/>
    <w:rsid w:val="00465AF2"/>
    <w:rsid w:val="00465E9F"/>
    <w:rsid w:val="00466009"/>
    <w:rsid w:val="004662AF"/>
    <w:rsid w:val="00466362"/>
    <w:rsid w:val="004666BE"/>
    <w:rsid w:val="004668B7"/>
    <w:rsid w:val="00466CD3"/>
    <w:rsid w:val="00467EB2"/>
    <w:rsid w:val="004701F4"/>
    <w:rsid w:val="0047038B"/>
    <w:rsid w:val="00470454"/>
    <w:rsid w:val="00470D78"/>
    <w:rsid w:val="00470E2C"/>
    <w:rsid w:val="00470EE6"/>
    <w:rsid w:val="00470F6D"/>
    <w:rsid w:val="00471963"/>
    <w:rsid w:val="0047223C"/>
    <w:rsid w:val="0047226E"/>
    <w:rsid w:val="004723BF"/>
    <w:rsid w:val="00472E9F"/>
    <w:rsid w:val="00472EFD"/>
    <w:rsid w:val="00473208"/>
    <w:rsid w:val="00473C1C"/>
    <w:rsid w:val="00473DB9"/>
    <w:rsid w:val="004742EE"/>
    <w:rsid w:val="00474F70"/>
    <w:rsid w:val="004756A2"/>
    <w:rsid w:val="00476624"/>
    <w:rsid w:val="004766AC"/>
    <w:rsid w:val="0048055E"/>
    <w:rsid w:val="00480F49"/>
    <w:rsid w:val="0048192B"/>
    <w:rsid w:val="00481B08"/>
    <w:rsid w:val="00482722"/>
    <w:rsid w:val="00482B23"/>
    <w:rsid w:val="004834BD"/>
    <w:rsid w:val="004851FE"/>
    <w:rsid w:val="004867CF"/>
    <w:rsid w:val="0048691E"/>
    <w:rsid w:val="00486E8D"/>
    <w:rsid w:val="00487426"/>
    <w:rsid w:val="0048755F"/>
    <w:rsid w:val="00487A0A"/>
    <w:rsid w:val="00487A99"/>
    <w:rsid w:val="00490266"/>
    <w:rsid w:val="00490720"/>
    <w:rsid w:val="00490D3B"/>
    <w:rsid w:val="0049142A"/>
    <w:rsid w:val="00491633"/>
    <w:rsid w:val="004917AC"/>
    <w:rsid w:val="00491828"/>
    <w:rsid w:val="00491A91"/>
    <w:rsid w:val="00491BF8"/>
    <w:rsid w:val="00491D64"/>
    <w:rsid w:val="00492551"/>
    <w:rsid w:val="00492CC6"/>
    <w:rsid w:val="00493A20"/>
    <w:rsid w:val="00493A8F"/>
    <w:rsid w:val="0049410B"/>
    <w:rsid w:val="00494916"/>
    <w:rsid w:val="00494A8D"/>
    <w:rsid w:val="00495785"/>
    <w:rsid w:val="0049612E"/>
    <w:rsid w:val="0049656A"/>
    <w:rsid w:val="00496614"/>
    <w:rsid w:val="00496770"/>
    <w:rsid w:val="004967E2"/>
    <w:rsid w:val="004969BF"/>
    <w:rsid w:val="004969D2"/>
    <w:rsid w:val="00496D7F"/>
    <w:rsid w:val="00496E58"/>
    <w:rsid w:val="0049734F"/>
    <w:rsid w:val="00497B3A"/>
    <w:rsid w:val="00497D7A"/>
    <w:rsid w:val="004A01F3"/>
    <w:rsid w:val="004A0DD9"/>
    <w:rsid w:val="004A0E93"/>
    <w:rsid w:val="004A10C8"/>
    <w:rsid w:val="004A1426"/>
    <w:rsid w:val="004A16FB"/>
    <w:rsid w:val="004A1B78"/>
    <w:rsid w:val="004A2155"/>
    <w:rsid w:val="004A23D4"/>
    <w:rsid w:val="004A29AF"/>
    <w:rsid w:val="004A2B03"/>
    <w:rsid w:val="004A2B4B"/>
    <w:rsid w:val="004A2F69"/>
    <w:rsid w:val="004A35B8"/>
    <w:rsid w:val="004A3B4D"/>
    <w:rsid w:val="004A40CE"/>
    <w:rsid w:val="004A4710"/>
    <w:rsid w:val="004A4D29"/>
    <w:rsid w:val="004A54D2"/>
    <w:rsid w:val="004A584A"/>
    <w:rsid w:val="004A5C1A"/>
    <w:rsid w:val="004A6760"/>
    <w:rsid w:val="004A6E60"/>
    <w:rsid w:val="004A6FB9"/>
    <w:rsid w:val="004A7116"/>
    <w:rsid w:val="004A738C"/>
    <w:rsid w:val="004A7468"/>
    <w:rsid w:val="004A7E09"/>
    <w:rsid w:val="004B0E39"/>
    <w:rsid w:val="004B128B"/>
    <w:rsid w:val="004B15E2"/>
    <w:rsid w:val="004B1A52"/>
    <w:rsid w:val="004B2012"/>
    <w:rsid w:val="004B28C1"/>
    <w:rsid w:val="004B2BAB"/>
    <w:rsid w:val="004B3103"/>
    <w:rsid w:val="004B3831"/>
    <w:rsid w:val="004B3897"/>
    <w:rsid w:val="004B3FDC"/>
    <w:rsid w:val="004B41C8"/>
    <w:rsid w:val="004B43EF"/>
    <w:rsid w:val="004B50B4"/>
    <w:rsid w:val="004B5A19"/>
    <w:rsid w:val="004B5A54"/>
    <w:rsid w:val="004B6601"/>
    <w:rsid w:val="004B6F09"/>
    <w:rsid w:val="004B73B8"/>
    <w:rsid w:val="004B748A"/>
    <w:rsid w:val="004B7C96"/>
    <w:rsid w:val="004B7C9F"/>
    <w:rsid w:val="004B7E50"/>
    <w:rsid w:val="004B7E6F"/>
    <w:rsid w:val="004C0500"/>
    <w:rsid w:val="004C05BD"/>
    <w:rsid w:val="004C063C"/>
    <w:rsid w:val="004C110A"/>
    <w:rsid w:val="004C1C37"/>
    <w:rsid w:val="004C1DFA"/>
    <w:rsid w:val="004C221C"/>
    <w:rsid w:val="004C2537"/>
    <w:rsid w:val="004C2809"/>
    <w:rsid w:val="004C2884"/>
    <w:rsid w:val="004C29A8"/>
    <w:rsid w:val="004C2C0F"/>
    <w:rsid w:val="004C2CF2"/>
    <w:rsid w:val="004C3483"/>
    <w:rsid w:val="004C4265"/>
    <w:rsid w:val="004C4CFB"/>
    <w:rsid w:val="004C5244"/>
    <w:rsid w:val="004C5A41"/>
    <w:rsid w:val="004C5A76"/>
    <w:rsid w:val="004C6A56"/>
    <w:rsid w:val="004C6CEB"/>
    <w:rsid w:val="004C6FD1"/>
    <w:rsid w:val="004C73AB"/>
    <w:rsid w:val="004C746E"/>
    <w:rsid w:val="004C7AEC"/>
    <w:rsid w:val="004C7BE1"/>
    <w:rsid w:val="004C7D38"/>
    <w:rsid w:val="004D0667"/>
    <w:rsid w:val="004D0D8F"/>
    <w:rsid w:val="004D133E"/>
    <w:rsid w:val="004D2546"/>
    <w:rsid w:val="004D2E5B"/>
    <w:rsid w:val="004D3017"/>
    <w:rsid w:val="004D3479"/>
    <w:rsid w:val="004D37A2"/>
    <w:rsid w:val="004D4214"/>
    <w:rsid w:val="004D5942"/>
    <w:rsid w:val="004D5DF6"/>
    <w:rsid w:val="004D5F35"/>
    <w:rsid w:val="004D63E8"/>
    <w:rsid w:val="004D6585"/>
    <w:rsid w:val="004D6F60"/>
    <w:rsid w:val="004D714B"/>
    <w:rsid w:val="004D74B3"/>
    <w:rsid w:val="004D770E"/>
    <w:rsid w:val="004D7964"/>
    <w:rsid w:val="004E0587"/>
    <w:rsid w:val="004E05E2"/>
    <w:rsid w:val="004E0831"/>
    <w:rsid w:val="004E0ADE"/>
    <w:rsid w:val="004E0EA1"/>
    <w:rsid w:val="004E1AAB"/>
    <w:rsid w:val="004E1BF8"/>
    <w:rsid w:val="004E20E3"/>
    <w:rsid w:val="004E2280"/>
    <w:rsid w:val="004E22C3"/>
    <w:rsid w:val="004E23CA"/>
    <w:rsid w:val="004E3E41"/>
    <w:rsid w:val="004E4277"/>
    <w:rsid w:val="004E42DF"/>
    <w:rsid w:val="004E462B"/>
    <w:rsid w:val="004E4B08"/>
    <w:rsid w:val="004E4B34"/>
    <w:rsid w:val="004E4D61"/>
    <w:rsid w:val="004E57D0"/>
    <w:rsid w:val="004E6043"/>
    <w:rsid w:val="004E68BD"/>
    <w:rsid w:val="004E6E8E"/>
    <w:rsid w:val="004E7745"/>
    <w:rsid w:val="004E7BB0"/>
    <w:rsid w:val="004F0F16"/>
    <w:rsid w:val="004F16FC"/>
    <w:rsid w:val="004F17F5"/>
    <w:rsid w:val="004F1B09"/>
    <w:rsid w:val="004F1E33"/>
    <w:rsid w:val="004F1E4F"/>
    <w:rsid w:val="004F1EBE"/>
    <w:rsid w:val="004F1F6E"/>
    <w:rsid w:val="004F275C"/>
    <w:rsid w:val="004F30DD"/>
    <w:rsid w:val="004F3449"/>
    <w:rsid w:val="004F36E4"/>
    <w:rsid w:val="004F372A"/>
    <w:rsid w:val="004F39BF"/>
    <w:rsid w:val="004F3D94"/>
    <w:rsid w:val="004F3F8B"/>
    <w:rsid w:val="004F420E"/>
    <w:rsid w:val="004F44E6"/>
    <w:rsid w:val="004F4A5E"/>
    <w:rsid w:val="004F4AAD"/>
    <w:rsid w:val="004F52A9"/>
    <w:rsid w:val="004F5651"/>
    <w:rsid w:val="004F5DFC"/>
    <w:rsid w:val="004F5EE4"/>
    <w:rsid w:val="004F5FDE"/>
    <w:rsid w:val="004F61E5"/>
    <w:rsid w:val="004F6567"/>
    <w:rsid w:val="004F67DD"/>
    <w:rsid w:val="004F6A0D"/>
    <w:rsid w:val="004F6B5E"/>
    <w:rsid w:val="004F6F12"/>
    <w:rsid w:val="00500320"/>
    <w:rsid w:val="005008FA"/>
    <w:rsid w:val="00501A75"/>
    <w:rsid w:val="00501DF6"/>
    <w:rsid w:val="00501FB5"/>
    <w:rsid w:val="005022FE"/>
    <w:rsid w:val="005025AE"/>
    <w:rsid w:val="00502E16"/>
    <w:rsid w:val="00503133"/>
    <w:rsid w:val="00503704"/>
    <w:rsid w:val="00503949"/>
    <w:rsid w:val="005040B2"/>
    <w:rsid w:val="00504860"/>
    <w:rsid w:val="00504C71"/>
    <w:rsid w:val="00504D7E"/>
    <w:rsid w:val="00504ED8"/>
    <w:rsid w:val="005052EE"/>
    <w:rsid w:val="005057D7"/>
    <w:rsid w:val="00505932"/>
    <w:rsid w:val="00505BF9"/>
    <w:rsid w:val="00505C9D"/>
    <w:rsid w:val="00505F1E"/>
    <w:rsid w:val="005064CB"/>
    <w:rsid w:val="005076B0"/>
    <w:rsid w:val="0050789D"/>
    <w:rsid w:val="00507B33"/>
    <w:rsid w:val="00507CAA"/>
    <w:rsid w:val="005109AD"/>
    <w:rsid w:val="005109CB"/>
    <w:rsid w:val="00510CE4"/>
    <w:rsid w:val="00510FF2"/>
    <w:rsid w:val="00511026"/>
    <w:rsid w:val="00511055"/>
    <w:rsid w:val="0051128A"/>
    <w:rsid w:val="00512618"/>
    <w:rsid w:val="0051287F"/>
    <w:rsid w:val="00512DF8"/>
    <w:rsid w:val="00512F38"/>
    <w:rsid w:val="00512F9A"/>
    <w:rsid w:val="005132AD"/>
    <w:rsid w:val="00513E85"/>
    <w:rsid w:val="005143BB"/>
    <w:rsid w:val="005143C3"/>
    <w:rsid w:val="00514827"/>
    <w:rsid w:val="0051499A"/>
    <w:rsid w:val="00515711"/>
    <w:rsid w:val="00515B37"/>
    <w:rsid w:val="00515CF6"/>
    <w:rsid w:val="005162B4"/>
    <w:rsid w:val="005170FA"/>
    <w:rsid w:val="00517DCD"/>
    <w:rsid w:val="00517F96"/>
    <w:rsid w:val="0052068B"/>
    <w:rsid w:val="00520700"/>
    <w:rsid w:val="0052081A"/>
    <w:rsid w:val="00520A52"/>
    <w:rsid w:val="00520CCD"/>
    <w:rsid w:val="00520FED"/>
    <w:rsid w:val="005213B1"/>
    <w:rsid w:val="005219C6"/>
    <w:rsid w:val="005219F5"/>
    <w:rsid w:val="00522067"/>
    <w:rsid w:val="00522136"/>
    <w:rsid w:val="005224E2"/>
    <w:rsid w:val="00523387"/>
    <w:rsid w:val="005238A5"/>
    <w:rsid w:val="005255D5"/>
    <w:rsid w:val="00525C25"/>
    <w:rsid w:val="00525D9D"/>
    <w:rsid w:val="00525F19"/>
    <w:rsid w:val="00526223"/>
    <w:rsid w:val="005269C9"/>
    <w:rsid w:val="00526F1F"/>
    <w:rsid w:val="00527258"/>
    <w:rsid w:val="0052772D"/>
    <w:rsid w:val="00527A43"/>
    <w:rsid w:val="00527AF4"/>
    <w:rsid w:val="00530357"/>
    <w:rsid w:val="005305BF"/>
    <w:rsid w:val="005309E5"/>
    <w:rsid w:val="00531230"/>
    <w:rsid w:val="005315BB"/>
    <w:rsid w:val="00531628"/>
    <w:rsid w:val="0053257F"/>
    <w:rsid w:val="0053298F"/>
    <w:rsid w:val="00532FB9"/>
    <w:rsid w:val="005330AC"/>
    <w:rsid w:val="00533101"/>
    <w:rsid w:val="00533AC6"/>
    <w:rsid w:val="00534019"/>
    <w:rsid w:val="0053407A"/>
    <w:rsid w:val="00534252"/>
    <w:rsid w:val="00534F2B"/>
    <w:rsid w:val="005352F3"/>
    <w:rsid w:val="005353A6"/>
    <w:rsid w:val="00535706"/>
    <w:rsid w:val="00536AF3"/>
    <w:rsid w:val="0053759D"/>
    <w:rsid w:val="0054007A"/>
    <w:rsid w:val="005404D1"/>
    <w:rsid w:val="0054078E"/>
    <w:rsid w:val="005413F9"/>
    <w:rsid w:val="005424C4"/>
    <w:rsid w:val="005429BB"/>
    <w:rsid w:val="00542EFE"/>
    <w:rsid w:val="00542FD2"/>
    <w:rsid w:val="0054314E"/>
    <w:rsid w:val="00545031"/>
    <w:rsid w:val="00545D06"/>
    <w:rsid w:val="005462A0"/>
    <w:rsid w:val="0054640D"/>
    <w:rsid w:val="0054669E"/>
    <w:rsid w:val="00546D2F"/>
    <w:rsid w:val="005470C3"/>
    <w:rsid w:val="00547629"/>
    <w:rsid w:val="0054792E"/>
    <w:rsid w:val="00547CB7"/>
    <w:rsid w:val="005507EC"/>
    <w:rsid w:val="00550A83"/>
    <w:rsid w:val="00550CD0"/>
    <w:rsid w:val="00550E06"/>
    <w:rsid w:val="00550E3D"/>
    <w:rsid w:val="00550F33"/>
    <w:rsid w:val="00551955"/>
    <w:rsid w:val="00551D3B"/>
    <w:rsid w:val="00551E71"/>
    <w:rsid w:val="00552B46"/>
    <w:rsid w:val="005532C5"/>
    <w:rsid w:val="005538E1"/>
    <w:rsid w:val="00553B6F"/>
    <w:rsid w:val="00553E5A"/>
    <w:rsid w:val="0055425B"/>
    <w:rsid w:val="00554268"/>
    <w:rsid w:val="00554311"/>
    <w:rsid w:val="005549D1"/>
    <w:rsid w:val="0055561F"/>
    <w:rsid w:val="00555A04"/>
    <w:rsid w:val="00555FF7"/>
    <w:rsid w:val="00556123"/>
    <w:rsid w:val="00556665"/>
    <w:rsid w:val="0055766B"/>
    <w:rsid w:val="005601FE"/>
    <w:rsid w:val="0056043A"/>
    <w:rsid w:val="00560FC7"/>
    <w:rsid w:val="005613B9"/>
    <w:rsid w:val="00561DFE"/>
    <w:rsid w:val="00561E65"/>
    <w:rsid w:val="00561F01"/>
    <w:rsid w:val="005620CF"/>
    <w:rsid w:val="005625FE"/>
    <w:rsid w:val="005642DB"/>
    <w:rsid w:val="00564631"/>
    <w:rsid w:val="00564673"/>
    <w:rsid w:val="00564F11"/>
    <w:rsid w:val="005656C9"/>
    <w:rsid w:val="0056658C"/>
    <w:rsid w:val="005666D7"/>
    <w:rsid w:val="00566A8A"/>
    <w:rsid w:val="0056706B"/>
    <w:rsid w:val="00567669"/>
    <w:rsid w:val="00567A8E"/>
    <w:rsid w:val="00567C0C"/>
    <w:rsid w:val="00567E85"/>
    <w:rsid w:val="00567EC9"/>
    <w:rsid w:val="005702C5"/>
    <w:rsid w:val="005702EB"/>
    <w:rsid w:val="005706BE"/>
    <w:rsid w:val="00570B1E"/>
    <w:rsid w:val="00570D12"/>
    <w:rsid w:val="00571EBF"/>
    <w:rsid w:val="00572491"/>
    <w:rsid w:val="005728EC"/>
    <w:rsid w:val="00572B6F"/>
    <w:rsid w:val="00573E22"/>
    <w:rsid w:val="00574811"/>
    <w:rsid w:val="00574976"/>
    <w:rsid w:val="00574CFC"/>
    <w:rsid w:val="00574FFF"/>
    <w:rsid w:val="005758A2"/>
    <w:rsid w:val="00575BB5"/>
    <w:rsid w:val="00575C5B"/>
    <w:rsid w:val="00575FAC"/>
    <w:rsid w:val="005761E0"/>
    <w:rsid w:val="0057645E"/>
    <w:rsid w:val="00576D79"/>
    <w:rsid w:val="00577017"/>
    <w:rsid w:val="00577A55"/>
    <w:rsid w:val="00577E7A"/>
    <w:rsid w:val="00580888"/>
    <w:rsid w:val="005810B5"/>
    <w:rsid w:val="0058135C"/>
    <w:rsid w:val="00581EF2"/>
    <w:rsid w:val="005830BA"/>
    <w:rsid w:val="00583F38"/>
    <w:rsid w:val="00583F7F"/>
    <w:rsid w:val="005847DC"/>
    <w:rsid w:val="00584C5B"/>
    <w:rsid w:val="00584FA8"/>
    <w:rsid w:val="005853A4"/>
    <w:rsid w:val="0058576C"/>
    <w:rsid w:val="00585BB6"/>
    <w:rsid w:val="00585C3C"/>
    <w:rsid w:val="0058623A"/>
    <w:rsid w:val="00586275"/>
    <w:rsid w:val="00586AB8"/>
    <w:rsid w:val="00586B51"/>
    <w:rsid w:val="00587870"/>
    <w:rsid w:val="005879DD"/>
    <w:rsid w:val="00587DA4"/>
    <w:rsid w:val="00587FBC"/>
    <w:rsid w:val="00590260"/>
    <w:rsid w:val="00590315"/>
    <w:rsid w:val="005907F1"/>
    <w:rsid w:val="00590F7A"/>
    <w:rsid w:val="0059115B"/>
    <w:rsid w:val="005914DC"/>
    <w:rsid w:val="00591808"/>
    <w:rsid w:val="005926D2"/>
    <w:rsid w:val="00592864"/>
    <w:rsid w:val="005928CE"/>
    <w:rsid w:val="00593A06"/>
    <w:rsid w:val="005944FC"/>
    <w:rsid w:val="00594CED"/>
    <w:rsid w:val="005951EC"/>
    <w:rsid w:val="005952A8"/>
    <w:rsid w:val="00595399"/>
    <w:rsid w:val="005955BC"/>
    <w:rsid w:val="00595677"/>
    <w:rsid w:val="00595DF4"/>
    <w:rsid w:val="0059674A"/>
    <w:rsid w:val="005969D1"/>
    <w:rsid w:val="00597108"/>
    <w:rsid w:val="00597333"/>
    <w:rsid w:val="005974DF"/>
    <w:rsid w:val="00597527"/>
    <w:rsid w:val="005975E3"/>
    <w:rsid w:val="00597777"/>
    <w:rsid w:val="00597856"/>
    <w:rsid w:val="005979CA"/>
    <w:rsid w:val="00597BFC"/>
    <w:rsid w:val="005A01EA"/>
    <w:rsid w:val="005A0D1A"/>
    <w:rsid w:val="005A0EEF"/>
    <w:rsid w:val="005A0F11"/>
    <w:rsid w:val="005A1932"/>
    <w:rsid w:val="005A2CE9"/>
    <w:rsid w:val="005A3911"/>
    <w:rsid w:val="005A3D07"/>
    <w:rsid w:val="005A3D88"/>
    <w:rsid w:val="005A47DD"/>
    <w:rsid w:val="005A49D5"/>
    <w:rsid w:val="005A4DC9"/>
    <w:rsid w:val="005A5101"/>
    <w:rsid w:val="005A5194"/>
    <w:rsid w:val="005A5535"/>
    <w:rsid w:val="005A55FF"/>
    <w:rsid w:val="005A5608"/>
    <w:rsid w:val="005A6584"/>
    <w:rsid w:val="005A65DA"/>
    <w:rsid w:val="005A66B6"/>
    <w:rsid w:val="005A6A4F"/>
    <w:rsid w:val="005A6CCC"/>
    <w:rsid w:val="005A7004"/>
    <w:rsid w:val="005A7072"/>
    <w:rsid w:val="005A7BA6"/>
    <w:rsid w:val="005B0116"/>
    <w:rsid w:val="005B01AF"/>
    <w:rsid w:val="005B0345"/>
    <w:rsid w:val="005B05C4"/>
    <w:rsid w:val="005B0F2A"/>
    <w:rsid w:val="005B1358"/>
    <w:rsid w:val="005B1460"/>
    <w:rsid w:val="005B35A3"/>
    <w:rsid w:val="005B45ED"/>
    <w:rsid w:val="005B4626"/>
    <w:rsid w:val="005B479A"/>
    <w:rsid w:val="005B48C7"/>
    <w:rsid w:val="005B4A05"/>
    <w:rsid w:val="005B4B59"/>
    <w:rsid w:val="005B4F4F"/>
    <w:rsid w:val="005B5301"/>
    <w:rsid w:val="005B5901"/>
    <w:rsid w:val="005B5FA2"/>
    <w:rsid w:val="005B6488"/>
    <w:rsid w:val="005B6C2B"/>
    <w:rsid w:val="005B7A90"/>
    <w:rsid w:val="005B7B35"/>
    <w:rsid w:val="005B7B4C"/>
    <w:rsid w:val="005B7D8A"/>
    <w:rsid w:val="005B7EAF"/>
    <w:rsid w:val="005C0610"/>
    <w:rsid w:val="005C07C4"/>
    <w:rsid w:val="005C0B46"/>
    <w:rsid w:val="005C1032"/>
    <w:rsid w:val="005C1294"/>
    <w:rsid w:val="005C1677"/>
    <w:rsid w:val="005C188C"/>
    <w:rsid w:val="005C1F57"/>
    <w:rsid w:val="005C3574"/>
    <w:rsid w:val="005C37B4"/>
    <w:rsid w:val="005C4093"/>
    <w:rsid w:val="005C40C8"/>
    <w:rsid w:val="005C4D6E"/>
    <w:rsid w:val="005C5120"/>
    <w:rsid w:val="005C5241"/>
    <w:rsid w:val="005C5E5A"/>
    <w:rsid w:val="005C5F13"/>
    <w:rsid w:val="005C610A"/>
    <w:rsid w:val="005C64BD"/>
    <w:rsid w:val="005C6F02"/>
    <w:rsid w:val="005C7589"/>
    <w:rsid w:val="005C767E"/>
    <w:rsid w:val="005C7B31"/>
    <w:rsid w:val="005C7E92"/>
    <w:rsid w:val="005D02D4"/>
    <w:rsid w:val="005D0614"/>
    <w:rsid w:val="005D0EE4"/>
    <w:rsid w:val="005D1021"/>
    <w:rsid w:val="005D12BD"/>
    <w:rsid w:val="005D13AD"/>
    <w:rsid w:val="005D1C35"/>
    <w:rsid w:val="005D23AC"/>
    <w:rsid w:val="005D2528"/>
    <w:rsid w:val="005D2E80"/>
    <w:rsid w:val="005D2FAD"/>
    <w:rsid w:val="005D31AA"/>
    <w:rsid w:val="005D333A"/>
    <w:rsid w:val="005D3375"/>
    <w:rsid w:val="005D38D6"/>
    <w:rsid w:val="005D3E9E"/>
    <w:rsid w:val="005D40A7"/>
    <w:rsid w:val="005D4521"/>
    <w:rsid w:val="005D4569"/>
    <w:rsid w:val="005D505C"/>
    <w:rsid w:val="005D5B9F"/>
    <w:rsid w:val="005D6051"/>
    <w:rsid w:val="005D6C44"/>
    <w:rsid w:val="005D73DD"/>
    <w:rsid w:val="005D7F22"/>
    <w:rsid w:val="005E0073"/>
    <w:rsid w:val="005E0DEB"/>
    <w:rsid w:val="005E1352"/>
    <w:rsid w:val="005E13D8"/>
    <w:rsid w:val="005E1576"/>
    <w:rsid w:val="005E1988"/>
    <w:rsid w:val="005E1D63"/>
    <w:rsid w:val="005E2265"/>
    <w:rsid w:val="005E22E3"/>
    <w:rsid w:val="005E29B8"/>
    <w:rsid w:val="005E2A88"/>
    <w:rsid w:val="005E2DE1"/>
    <w:rsid w:val="005E34CB"/>
    <w:rsid w:val="005E3750"/>
    <w:rsid w:val="005E39EE"/>
    <w:rsid w:val="005E3F8D"/>
    <w:rsid w:val="005E4CDA"/>
    <w:rsid w:val="005E5C27"/>
    <w:rsid w:val="005E5F61"/>
    <w:rsid w:val="005E6541"/>
    <w:rsid w:val="005E65C0"/>
    <w:rsid w:val="005E7417"/>
    <w:rsid w:val="005E7A24"/>
    <w:rsid w:val="005E7AC5"/>
    <w:rsid w:val="005E7EB4"/>
    <w:rsid w:val="005E7F12"/>
    <w:rsid w:val="005F15FF"/>
    <w:rsid w:val="005F1C4D"/>
    <w:rsid w:val="005F211C"/>
    <w:rsid w:val="005F286A"/>
    <w:rsid w:val="005F3A42"/>
    <w:rsid w:val="005F3E69"/>
    <w:rsid w:val="005F4411"/>
    <w:rsid w:val="005F45AB"/>
    <w:rsid w:val="005F5297"/>
    <w:rsid w:val="005F5557"/>
    <w:rsid w:val="005F5678"/>
    <w:rsid w:val="005F5D72"/>
    <w:rsid w:val="005F68A6"/>
    <w:rsid w:val="005F7599"/>
    <w:rsid w:val="005F766A"/>
    <w:rsid w:val="005F7688"/>
    <w:rsid w:val="005F77E3"/>
    <w:rsid w:val="00600463"/>
    <w:rsid w:val="006005A6"/>
    <w:rsid w:val="0060092A"/>
    <w:rsid w:val="00600C5D"/>
    <w:rsid w:val="00601940"/>
    <w:rsid w:val="00601C1B"/>
    <w:rsid w:val="00601ED5"/>
    <w:rsid w:val="00601FAD"/>
    <w:rsid w:val="00601FC2"/>
    <w:rsid w:val="00602579"/>
    <w:rsid w:val="006031A3"/>
    <w:rsid w:val="006033E5"/>
    <w:rsid w:val="00603500"/>
    <w:rsid w:val="00604F2E"/>
    <w:rsid w:val="00605DD3"/>
    <w:rsid w:val="00605FF1"/>
    <w:rsid w:val="00606966"/>
    <w:rsid w:val="00606A66"/>
    <w:rsid w:val="00606BA5"/>
    <w:rsid w:val="00607573"/>
    <w:rsid w:val="006104F5"/>
    <w:rsid w:val="00611371"/>
    <w:rsid w:val="006116F9"/>
    <w:rsid w:val="0061192B"/>
    <w:rsid w:val="00611A3B"/>
    <w:rsid w:val="00612688"/>
    <w:rsid w:val="00612AE8"/>
    <w:rsid w:val="00612B87"/>
    <w:rsid w:val="00612DE4"/>
    <w:rsid w:val="0061330F"/>
    <w:rsid w:val="006133DE"/>
    <w:rsid w:val="00613705"/>
    <w:rsid w:val="006139A0"/>
    <w:rsid w:val="00613A2E"/>
    <w:rsid w:val="00613AE8"/>
    <w:rsid w:val="00613C35"/>
    <w:rsid w:val="0061454B"/>
    <w:rsid w:val="00614D0A"/>
    <w:rsid w:val="00614D0B"/>
    <w:rsid w:val="00615310"/>
    <w:rsid w:val="00616BB8"/>
    <w:rsid w:val="00616C54"/>
    <w:rsid w:val="00616E45"/>
    <w:rsid w:val="00616FFA"/>
    <w:rsid w:val="00617A73"/>
    <w:rsid w:val="00617EB6"/>
    <w:rsid w:val="00617ED2"/>
    <w:rsid w:val="00617F80"/>
    <w:rsid w:val="006207E0"/>
    <w:rsid w:val="00620D2E"/>
    <w:rsid w:val="006217A1"/>
    <w:rsid w:val="00621ED4"/>
    <w:rsid w:val="00622236"/>
    <w:rsid w:val="006226EE"/>
    <w:rsid w:val="006227A4"/>
    <w:rsid w:val="00622B00"/>
    <w:rsid w:val="00622E07"/>
    <w:rsid w:val="006234AF"/>
    <w:rsid w:val="006235AC"/>
    <w:rsid w:val="0062364D"/>
    <w:rsid w:val="00623B3A"/>
    <w:rsid w:val="00623E9D"/>
    <w:rsid w:val="0062400F"/>
    <w:rsid w:val="00624D55"/>
    <w:rsid w:val="00625524"/>
    <w:rsid w:val="006257B3"/>
    <w:rsid w:val="0062641D"/>
    <w:rsid w:val="006265F9"/>
    <w:rsid w:val="00626632"/>
    <w:rsid w:val="00626DC7"/>
    <w:rsid w:val="00627726"/>
    <w:rsid w:val="00627969"/>
    <w:rsid w:val="00627B87"/>
    <w:rsid w:val="00630183"/>
    <w:rsid w:val="006304C8"/>
    <w:rsid w:val="00630BC6"/>
    <w:rsid w:val="00630BD5"/>
    <w:rsid w:val="00630E05"/>
    <w:rsid w:val="00630F26"/>
    <w:rsid w:val="00631027"/>
    <w:rsid w:val="00631C42"/>
    <w:rsid w:val="00632296"/>
    <w:rsid w:val="00632632"/>
    <w:rsid w:val="00632852"/>
    <w:rsid w:val="00632965"/>
    <w:rsid w:val="0063297B"/>
    <w:rsid w:val="00632B66"/>
    <w:rsid w:val="00633741"/>
    <w:rsid w:val="00633CE2"/>
    <w:rsid w:val="00633FF4"/>
    <w:rsid w:val="00634149"/>
    <w:rsid w:val="006342FD"/>
    <w:rsid w:val="0063437B"/>
    <w:rsid w:val="00634C8F"/>
    <w:rsid w:val="00634E51"/>
    <w:rsid w:val="00634EB7"/>
    <w:rsid w:val="00634ECA"/>
    <w:rsid w:val="006350F5"/>
    <w:rsid w:val="0063527C"/>
    <w:rsid w:val="006359BD"/>
    <w:rsid w:val="00635FE8"/>
    <w:rsid w:val="0063614A"/>
    <w:rsid w:val="00637D3C"/>
    <w:rsid w:val="00640705"/>
    <w:rsid w:val="00641367"/>
    <w:rsid w:val="0064151A"/>
    <w:rsid w:val="00641556"/>
    <w:rsid w:val="00642143"/>
    <w:rsid w:val="00642146"/>
    <w:rsid w:val="006423A6"/>
    <w:rsid w:val="0064269B"/>
    <w:rsid w:val="00642904"/>
    <w:rsid w:val="00642B51"/>
    <w:rsid w:val="00642CBE"/>
    <w:rsid w:val="0064302C"/>
    <w:rsid w:val="00643B7D"/>
    <w:rsid w:val="0064454F"/>
    <w:rsid w:val="006446C4"/>
    <w:rsid w:val="00645622"/>
    <w:rsid w:val="00645DAE"/>
    <w:rsid w:val="00645E39"/>
    <w:rsid w:val="00646341"/>
    <w:rsid w:val="0064652A"/>
    <w:rsid w:val="006465DE"/>
    <w:rsid w:val="00646937"/>
    <w:rsid w:val="00646E02"/>
    <w:rsid w:val="006478F9"/>
    <w:rsid w:val="006479EA"/>
    <w:rsid w:val="00647DFD"/>
    <w:rsid w:val="00647F9B"/>
    <w:rsid w:val="00650291"/>
    <w:rsid w:val="006506E4"/>
    <w:rsid w:val="006509A9"/>
    <w:rsid w:val="00650A49"/>
    <w:rsid w:val="00650C97"/>
    <w:rsid w:val="00650CCC"/>
    <w:rsid w:val="00651657"/>
    <w:rsid w:val="00651CC1"/>
    <w:rsid w:val="00651E09"/>
    <w:rsid w:val="0065263A"/>
    <w:rsid w:val="00652A40"/>
    <w:rsid w:val="00652DB1"/>
    <w:rsid w:val="00652F12"/>
    <w:rsid w:val="00653091"/>
    <w:rsid w:val="0065325D"/>
    <w:rsid w:val="00653F0B"/>
    <w:rsid w:val="0065408D"/>
    <w:rsid w:val="0065413C"/>
    <w:rsid w:val="0065491A"/>
    <w:rsid w:val="00654B1E"/>
    <w:rsid w:val="00655222"/>
    <w:rsid w:val="00655763"/>
    <w:rsid w:val="0065688B"/>
    <w:rsid w:val="00656FCA"/>
    <w:rsid w:val="0065770F"/>
    <w:rsid w:val="00657A53"/>
    <w:rsid w:val="00657BF9"/>
    <w:rsid w:val="00657C9B"/>
    <w:rsid w:val="00657FEA"/>
    <w:rsid w:val="0066009B"/>
    <w:rsid w:val="00660380"/>
    <w:rsid w:val="0066049E"/>
    <w:rsid w:val="00660632"/>
    <w:rsid w:val="00660AC2"/>
    <w:rsid w:val="00660AFF"/>
    <w:rsid w:val="00660ECB"/>
    <w:rsid w:val="006615A2"/>
    <w:rsid w:val="00661645"/>
    <w:rsid w:val="00661787"/>
    <w:rsid w:val="00661CE7"/>
    <w:rsid w:val="00663D04"/>
    <w:rsid w:val="00664E93"/>
    <w:rsid w:val="006651ED"/>
    <w:rsid w:val="00665711"/>
    <w:rsid w:val="00665CF2"/>
    <w:rsid w:val="00665F60"/>
    <w:rsid w:val="0066660E"/>
    <w:rsid w:val="00666718"/>
    <w:rsid w:val="00666DB8"/>
    <w:rsid w:val="0067073D"/>
    <w:rsid w:val="00670809"/>
    <w:rsid w:val="00670EE2"/>
    <w:rsid w:val="00671060"/>
    <w:rsid w:val="0067185B"/>
    <w:rsid w:val="00671A98"/>
    <w:rsid w:val="0067255F"/>
    <w:rsid w:val="00672862"/>
    <w:rsid w:val="00672B8F"/>
    <w:rsid w:val="0067309A"/>
    <w:rsid w:val="006731DA"/>
    <w:rsid w:val="00673C6E"/>
    <w:rsid w:val="00673F83"/>
    <w:rsid w:val="0067472B"/>
    <w:rsid w:val="00674A8F"/>
    <w:rsid w:val="00675398"/>
    <w:rsid w:val="00675578"/>
    <w:rsid w:val="0067606B"/>
    <w:rsid w:val="00676230"/>
    <w:rsid w:val="00676A9B"/>
    <w:rsid w:val="00677277"/>
    <w:rsid w:val="00677F4D"/>
    <w:rsid w:val="00680903"/>
    <w:rsid w:val="00681676"/>
    <w:rsid w:val="0068180A"/>
    <w:rsid w:val="00681B9B"/>
    <w:rsid w:val="00681FE3"/>
    <w:rsid w:val="00682312"/>
    <w:rsid w:val="006824BD"/>
    <w:rsid w:val="0068270D"/>
    <w:rsid w:val="00683105"/>
    <w:rsid w:val="006832E1"/>
    <w:rsid w:val="006837CB"/>
    <w:rsid w:val="00683E03"/>
    <w:rsid w:val="00683E3E"/>
    <w:rsid w:val="00683ED6"/>
    <w:rsid w:val="0068470A"/>
    <w:rsid w:val="00684DF1"/>
    <w:rsid w:val="006877AB"/>
    <w:rsid w:val="00690218"/>
    <w:rsid w:val="0069080E"/>
    <w:rsid w:val="00690F90"/>
    <w:rsid w:val="00690FA7"/>
    <w:rsid w:val="0069187B"/>
    <w:rsid w:val="006919E7"/>
    <w:rsid w:val="00692098"/>
    <w:rsid w:val="00692942"/>
    <w:rsid w:val="00692C35"/>
    <w:rsid w:val="00692EDC"/>
    <w:rsid w:val="0069305E"/>
    <w:rsid w:val="00693B4C"/>
    <w:rsid w:val="006941D1"/>
    <w:rsid w:val="006944E2"/>
    <w:rsid w:val="0069452D"/>
    <w:rsid w:val="00694624"/>
    <w:rsid w:val="006947EC"/>
    <w:rsid w:val="00694BDF"/>
    <w:rsid w:val="00694E2C"/>
    <w:rsid w:val="00695498"/>
    <w:rsid w:val="00695DED"/>
    <w:rsid w:val="006966E0"/>
    <w:rsid w:val="006972A0"/>
    <w:rsid w:val="006A0034"/>
    <w:rsid w:val="006A012D"/>
    <w:rsid w:val="006A0C63"/>
    <w:rsid w:val="006A0CF4"/>
    <w:rsid w:val="006A1150"/>
    <w:rsid w:val="006A1D24"/>
    <w:rsid w:val="006A1F22"/>
    <w:rsid w:val="006A2216"/>
    <w:rsid w:val="006A233E"/>
    <w:rsid w:val="006A2D51"/>
    <w:rsid w:val="006A2E5D"/>
    <w:rsid w:val="006A2FCB"/>
    <w:rsid w:val="006A3D3D"/>
    <w:rsid w:val="006A3DCD"/>
    <w:rsid w:val="006A3EA0"/>
    <w:rsid w:val="006A3F2C"/>
    <w:rsid w:val="006A4025"/>
    <w:rsid w:val="006A4712"/>
    <w:rsid w:val="006A5186"/>
    <w:rsid w:val="006A5649"/>
    <w:rsid w:val="006A566C"/>
    <w:rsid w:val="006A602C"/>
    <w:rsid w:val="006A60B1"/>
    <w:rsid w:val="006A6B6C"/>
    <w:rsid w:val="006A7883"/>
    <w:rsid w:val="006A78B5"/>
    <w:rsid w:val="006A79C5"/>
    <w:rsid w:val="006A7FBC"/>
    <w:rsid w:val="006B0371"/>
    <w:rsid w:val="006B03B9"/>
    <w:rsid w:val="006B04CE"/>
    <w:rsid w:val="006B06DE"/>
    <w:rsid w:val="006B2C0D"/>
    <w:rsid w:val="006B3B5A"/>
    <w:rsid w:val="006B3D23"/>
    <w:rsid w:val="006B3F8B"/>
    <w:rsid w:val="006B470A"/>
    <w:rsid w:val="006B4979"/>
    <w:rsid w:val="006B49B3"/>
    <w:rsid w:val="006B4F7A"/>
    <w:rsid w:val="006B50A3"/>
    <w:rsid w:val="006B5D39"/>
    <w:rsid w:val="006B622E"/>
    <w:rsid w:val="006B65D6"/>
    <w:rsid w:val="006B78D8"/>
    <w:rsid w:val="006C00E2"/>
    <w:rsid w:val="006C1814"/>
    <w:rsid w:val="006C19E6"/>
    <w:rsid w:val="006C1D4A"/>
    <w:rsid w:val="006C23EF"/>
    <w:rsid w:val="006C2409"/>
    <w:rsid w:val="006C24BD"/>
    <w:rsid w:val="006C26C0"/>
    <w:rsid w:val="006C2DC6"/>
    <w:rsid w:val="006C360D"/>
    <w:rsid w:val="006C3C9A"/>
    <w:rsid w:val="006C3CDD"/>
    <w:rsid w:val="006C43DE"/>
    <w:rsid w:val="006C5350"/>
    <w:rsid w:val="006C5B16"/>
    <w:rsid w:val="006C5E79"/>
    <w:rsid w:val="006C5F5C"/>
    <w:rsid w:val="006C5FF3"/>
    <w:rsid w:val="006C6303"/>
    <w:rsid w:val="006C65E6"/>
    <w:rsid w:val="006C6758"/>
    <w:rsid w:val="006C67D7"/>
    <w:rsid w:val="006C6A49"/>
    <w:rsid w:val="006C6B3C"/>
    <w:rsid w:val="006C6FE9"/>
    <w:rsid w:val="006C7385"/>
    <w:rsid w:val="006C73A5"/>
    <w:rsid w:val="006C7869"/>
    <w:rsid w:val="006C787E"/>
    <w:rsid w:val="006D0510"/>
    <w:rsid w:val="006D0B58"/>
    <w:rsid w:val="006D24C5"/>
    <w:rsid w:val="006D26CD"/>
    <w:rsid w:val="006D32C5"/>
    <w:rsid w:val="006D37A9"/>
    <w:rsid w:val="006D3833"/>
    <w:rsid w:val="006D3BEB"/>
    <w:rsid w:val="006D475C"/>
    <w:rsid w:val="006D48E2"/>
    <w:rsid w:val="006D4A47"/>
    <w:rsid w:val="006D504F"/>
    <w:rsid w:val="006D555E"/>
    <w:rsid w:val="006D5764"/>
    <w:rsid w:val="006D59D0"/>
    <w:rsid w:val="006D5A63"/>
    <w:rsid w:val="006D5D72"/>
    <w:rsid w:val="006D610E"/>
    <w:rsid w:val="006D6C7C"/>
    <w:rsid w:val="006D7473"/>
    <w:rsid w:val="006D79DA"/>
    <w:rsid w:val="006D7F24"/>
    <w:rsid w:val="006D7F2E"/>
    <w:rsid w:val="006E01B5"/>
    <w:rsid w:val="006E03E2"/>
    <w:rsid w:val="006E0F6B"/>
    <w:rsid w:val="006E1C1C"/>
    <w:rsid w:val="006E26CE"/>
    <w:rsid w:val="006E270F"/>
    <w:rsid w:val="006E2769"/>
    <w:rsid w:val="006E2AFE"/>
    <w:rsid w:val="006E2ED7"/>
    <w:rsid w:val="006E3316"/>
    <w:rsid w:val="006E35AE"/>
    <w:rsid w:val="006E4576"/>
    <w:rsid w:val="006E465C"/>
    <w:rsid w:val="006E4AF6"/>
    <w:rsid w:val="006E4CFB"/>
    <w:rsid w:val="006E50A2"/>
    <w:rsid w:val="006E5A6F"/>
    <w:rsid w:val="006E5AAF"/>
    <w:rsid w:val="006E5D31"/>
    <w:rsid w:val="006E613B"/>
    <w:rsid w:val="006E646C"/>
    <w:rsid w:val="006E73B0"/>
    <w:rsid w:val="006E7902"/>
    <w:rsid w:val="006F096A"/>
    <w:rsid w:val="006F0B2A"/>
    <w:rsid w:val="006F1CB0"/>
    <w:rsid w:val="006F1CE5"/>
    <w:rsid w:val="006F23A8"/>
    <w:rsid w:val="006F27AE"/>
    <w:rsid w:val="006F27DC"/>
    <w:rsid w:val="006F30D3"/>
    <w:rsid w:val="006F3A45"/>
    <w:rsid w:val="006F40D2"/>
    <w:rsid w:val="006F4A68"/>
    <w:rsid w:val="006F55A2"/>
    <w:rsid w:val="006F57E5"/>
    <w:rsid w:val="006F5A68"/>
    <w:rsid w:val="006F5AF2"/>
    <w:rsid w:val="006F5BC1"/>
    <w:rsid w:val="006F5F39"/>
    <w:rsid w:val="006F67A3"/>
    <w:rsid w:val="006F71C2"/>
    <w:rsid w:val="006F735B"/>
    <w:rsid w:val="006F75A5"/>
    <w:rsid w:val="006F7E66"/>
    <w:rsid w:val="00700567"/>
    <w:rsid w:val="007016CB"/>
    <w:rsid w:val="00701788"/>
    <w:rsid w:val="00702011"/>
    <w:rsid w:val="00702031"/>
    <w:rsid w:val="00702B33"/>
    <w:rsid w:val="00702D2E"/>
    <w:rsid w:val="00703135"/>
    <w:rsid w:val="00703C10"/>
    <w:rsid w:val="00704386"/>
    <w:rsid w:val="007047C5"/>
    <w:rsid w:val="00705E40"/>
    <w:rsid w:val="007061D8"/>
    <w:rsid w:val="00706304"/>
    <w:rsid w:val="00706463"/>
    <w:rsid w:val="00706A74"/>
    <w:rsid w:val="00706DF5"/>
    <w:rsid w:val="007071A5"/>
    <w:rsid w:val="00707413"/>
    <w:rsid w:val="00707A4C"/>
    <w:rsid w:val="00707DE5"/>
    <w:rsid w:val="0071092E"/>
    <w:rsid w:val="007111FD"/>
    <w:rsid w:val="0071129E"/>
    <w:rsid w:val="00711303"/>
    <w:rsid w:val="007125F5"/>
    <w:rsid w:val="00712D05"/>
    <w:rsid w:val="00713277"/>
    <w:rsid w:val="00713350"/>
    <w:rsid w:val="007136C3"/>
    <w:rsid w:val="00713F6A"/>
    <w:rsid w:val="007146F3"/>
    <w:rsid w:val="0071546B"/>
    <w:rsid w:val="00715528"/>
    <w:rsid w:val="00715EC8"/>
    <w:rsid w:val="00716952"/>
    <w:rsid w:val="00717AFA"/>
    <w:rsid w:val="007201D1"/>
    <w:rsid w:val="0072062A"/>
    <w:rsid w:val="00720736"/>
    <w:rsid w:val="00720E1F"/>
    <w:rsid w:val="00721204"/>
    <w:rsid w:val="00721616"/>
    <w:rsid w:val="00721687"/>
    <w:rsid w:val="00722571"/>
    <w:rsid w:val="0072312B"/>
    <w:rsid w:val="00723193"/>
    <w:rsid w:val="00723512"/>
    <w:rsid w:val="0072368F"/>
    <w:rsid w:val="00723846"/>
    <w:rsid w:val="00723D9D"/>
    <w:rsid w:val="00724872"/>
    <w:rsid w:val="00724BC4"/>
    <w:rsid w:val="00724C3B"/>
    <w:rsid w:val="00724D80"/>
    <w:rsid w:val="0072524D"/>
    <w:rsid w:val="0072556E"/>
    <w:rsid w:val="00725909"/>
    <w:rsid w:val="00726567"/>
    <w:rsid w:val="00727376"/>
    <w:rsid w:val="00727760"/>
    <w:rsid w:val="0072782F"/>
    <w:rsid w:val="0072799D"/>
    <w:rsid w:val="00727D8D"/>
    <w:rsid w:val="00727E06"/>
    <w:rsid w:val="00730575"/>
    <w:rsid w:val="00730730"/>
    <w:rsid w:val="0073115B"/>
    <w:rsid w:val="007311FC"/>
    <w:rsid w:val="00731ACA"/>
    <w:rsid w:val="00731B3C"/>
    <w:rsid w:val="00733038"/>
    <w:rsid w:val="00733045"/>
    <w:rsid w:val="00733206"/>
    <w:rsid w:val="00733B86"/>
    <w:rsid w:val="0073415F"/>
    <w:rsid w:val="00734187"/>
    <w:rsid w:val="00734C92"/>
    <w:rsid w:val="00734CBA"/>
    <w:rsid w:val="00734CC3"/>
    <w:rsid w:val="00734F1C"/>
    <w:rsid w:val="007350E7"/>
    <w:rsid w:val="00735204"/>
    <w:rsid w:val="007357C3"/>
    <w:rsid w:val="00735CCF"/>
    <w:rsid w:val="00736C2C"/>
    <w:rsid w:val="0073737B"/>
    <w:rsid w:val="00737405"/>
    <w:rsid w:val="00740232"/>
    <w:rsid w:val="00740F5F"/>
    <w:rsid w:val="0074121E"/>
    <w:rsid w:val="00741B2D"/>
    <w:rsid w:val="00741FAB"/>
    <w:rsid w:val="0074239E"/>
    <w:rsid w:val="007425D8"/>
    <w:rsid w:val="007430A2"/>
    <w:rsid w:val="007432D4"/>
    <w:rsid w:val="007432F5"/>
    <w:rsid w:val="007439D1"/>
    <w:rsid w:val="00743EC2"/>
    <w:rsid w:val="00743F47"/>
    <w:rsid w:val="00743FF3"/>
    <w:rsid w:val="00744282"/>
    <w:rsid w:val="00744454"/>
    <w:rsid w:val="00744813"/>
    <w:rsid w:val="00744919"/>
    <w:rsid w:val="00744AC6"/>
    <w:rsid w:val="00744F18"/>
    <w:rsid w:val="0074504C"/>
    <w:rsid w:val="0074532D"/>
    <w:rsid w:val="00745B7D"/>
    <w:rsid w:val="00747BB2"/>
    <w:rsid w:val="00750148"/>
    <w:rsid w:val="007512A4"/>
    <w:rsid w:val="007518A0"/>
    <w:rsid w:val="007518A2"/>
    <w:rsid w:val="007518CC"/>
    <w:rsid w:val="007518F9"/>
    <w:rsid w:val="00751FB7"/>
    <w:rsid w:val="00752D04"/>
    <w:rsid w:val="0075326A"/>
    <w:rsid w:val="007536D1"/>
    <w:rsid w:val="0075374F"/>
    <w:rsid w:val="00753C8A"/>
    <w:rsid w:val="007541F2"/>
    <w:rsid w:val="00754A0E"/>
    <w:rsid w:val="00754D55"/>
    <w:rsid w:val="00754DCB"/>
    <w:rsid w:val="00754EA2"/>
    <w:rsid w:val="00754F7F"/>
    <w:rsid w:val="0075596D"/>
    <w:rsid w:val="00755D2F"/>
    <w:rsid w:val="00755D87"/>
    <w:rsid w:val="00756345"/>
    <w:rsid w:val="007568C9"/>
    <w:rsid w:val="00756958"/>
    <w:rsid w:val="00757165"/>
    <w:rsid w:val="0075752A"/>
    <w:rsid w:val="00757C0F"/>
    <w:rsid w:val="00757E77"/>
    <w:rsid w:val="00757E91"/>
    <w:rsid w:val="007602A1"/>
    <w:rsid w:val="00760FF5"/>
    <w:rsid w:val="007616D4"/>
    <w:rsid w:val="00761740"/>
    <w:rsid w:val="0076187C"/>
    <w:rsid w:val="007619FC"/>
    <w:rsid w:val="00761C26"/>
    <w:rsid w:val="00761C7A"/>
    <w:rsid w:val="00761FC5"/>
    <w:rsid w:val="00762183"/>
    <w:rsid w:val="0076265E"/>
    <w:rsid w:val="0076279E"/>
    <w:rsid w:val="00762835"/>
    <w:rsid w:val="00762C1C"/>
    <w:rsid w:val="00762CAE"/>
    <w:rsid w:val="00762E3A"/>
    <w:rsid w:val="00762ECB"/>
    <w:rsid w:val="00762FF9"/>
    <w:rsid w:val="007632F0"/>
    <w:rsid w:val="0076336A"/>
    <w:rsid w:val="00763880"/>
    <w:rsid w:val="00763AA6"/>
    <w:rsid w:val="00763B40"/>
    <w:rsid w:val="00764202"/>
    <w:rsid w:val="007642E8"/>
    <w:rsid w:val="00764802"/>
    <w:rsid w:val="00764A3D"/>
    <w:rsid w:val="00765088"/>
    <w:rsid w:val="0076547F"/>
    <w:rsid w:val="00765C3A"/>
    <w:rsid w:val="00766360"/>
    <w:rsid w:val="007664F4"/>
    <w:rsid w:val="00766E73"/>
    <w:rsid w:val="00770D57"/>
    <w:rsid w:val="00771F9A"/>
    <w:rsid w:val="00772001"/>
    <w:rsid w:val="007725AA"/>
    <w:rsid w:val="00772805"/>
    <w:rsid w:val="00773714"/>
    <w:rsid w:val="00773870"/>
    <w:rsid w:val="00773995"/>
    <w:rsid w:val="00773A56"/>
    <w:rsid w:val="00773A5F"/>
    <w:rsid w:val="00774A2F"/>
    <w:rsid w:val="00774C28"/>
    <w:rsid w:val="00774E58"/>
    <w:rsid w:val="00775CB2"/>
    <w:rsid w:val="00776240"/>
    <w:rsid w:val="00776483"/>
    <w:rsid w:val="007769D2"/>
    <w:rsid w:val="00776EEF"/>
    <w:rsid w:val="0077725C"/>
    <w:rsid w:val="0077739B"/>
    <w:rsid w:val="007775FE"/>
    <w:rsid w:val="00777E52"/>
    <w:rsid w:val="00780259"/>
    <w:rsid w:val="00780316"/>
    <w:rsid w:val="007804B1"/>
    <w:rsid w:val="00781260"/>
    <w:rsid w:val="007820F6"/>
    <w:rsid w:val="0078212A"/>
    <w:rsid w:val="00782D8A"/>
    <w:rsid w:val="00782DB1"/>
    <w:rsid w:val="00782ED7"/>
    <w:rsid w:val="007831E0"/>
    <w:rsid w:val="00783386"/>
    <w:rsid w:val="007839F6"/>
    <w:rsid w:val="00783AE1"/>
    <w:rsid w:val="00784828"/>
    <w:rsid w:val="0078488F"/>
    <w:rsid w:val="00784B8A"/>
    <w:rsid w:val="00784BA6"/>
    <w:rsid w:val="007855FC"/>
    <w:rsid w:val="00785B06"/>
    <w:rsid w:val="007867A9"/>
    <w:rsid w:val="00786930"/>
    <w:rsid w:val="00786C07"/>
    <w:rsid w:val="00786FBD"/>
    <w:rsid w:val="00787198"/>
    <w:rsid w:val="0078786A"/>
    <w:rsid w:val="00787D8E"/>
    <w:rsid w:val="00790378"/>
    <w:rsid w:val="00790718"/>
    <w:rsid w:val="00791583"/>
    <w:rsid w:val="007917A7"/>
    <w:rsid w:val="00791C84"/>
    <w:rsid w:val="007928CE"/>
    <w:rsid w:val="0079315F"/>
    <w:rsid w:val="00794200"/>
    <w:rsid w:val="00795026"/>
    <w:rsid w:val="0079594B"/>
    <w:rsid w:val="00795A7D"/>
    <w:rsid w:val="007972FF"/>
    <w:rsid w:val="00797BD6"/>
    <w:rsid w:val="00797D1D"/>
    <w:rsid w:val="00797DC5"/>
    <w:rsid w:val="007A0504"/>
    <w:rsid w:val="007A07E9"/>
    <w:rsid w:val="007A0818"/>
    <w:rsid w:val="007A0BB4"/>
    <w:rsid w:val="007A0E12"/>
    <w:rsid w:val="007A1A0B"/>
    <w:rsid w:val="007A1D31"/>
    <w:rsid w:val="007A1F61"/>
    <w:rsid w:val="007A202F"/>
    <w:rsid w:val="007A2DED"/>
    <w:rsid w:val="007A31FA"/>
    <w:rsid w:val="007A3672"/>
    <w:rsid w:val="007A431C"/>
    <w:rsid w:val="007A43E3"/>
    <w:rsid w:val="007A4631"/>
    <w:rsid w:val="007A49BF"/>
    <w:rsid w:val="007A4A1E"/>
    <w:rsid w:val="007A53BC"/>
    <w:rsid w:val="007A583E"/>
    <w:rsid w:val="007A59D8"/>
    <w:rsid w:val="007A5A5B"/>
    <w:rsid w:val="007A5D81"/>
    <w:rsid w:val="007A613A"/>
    <w:rsid w:val="007A6CD9"/>
    <w:rsid w:val="007A73A5"/>
    <w:rsid w:val="007A7B64"/>
    <w:rsid w:val="007B0A43"/>
    <w:rsid w:val="007B0D7D"/>
    <w:rsid w:val="007B1027"/>
    <w:rsid w:val="007B1065"/>
    <w:rsid w:val="007B106E"/>
    <w:rsid w:val="007B131C"/>
    <w:rsid w:val="007B1364"/>
    <w:rsid w:val="007B14B6"/>
    <w:rsid w:val="007B1E7C"/>
    <w:rsid w:val="007B21E6"/>
    <w:rsid w:val="007B261F"/>
    <w:rsid w:val="007B2F92"/>
    <w:rsid w:val="007B34E0"/>
    <w:rsid w:val="007B403E"/>
    <w:rsid w:val="007B4363"/>
    <w:rsid w:val="007B47D7"/>
    <w:rsid w:val="007B7980"/>
    <w:rsid w:val="007B799E"/>
    <w:rsid w:val="007C0280"/>
    <w:rsid w:val="007C0443"/>
    <w:rsid w:val="007C05AF"/>
    <w:rsid w:val="007C0910"/>
    <w:rsid w:val="007C109D"/>
    <w:rsid w:val="007C1156"/>
    <w:rsid w:val="007C1C2F"/>
    <w:rsid w:val="007C2ABF"/>
    <w:rsid w:val="007C2BAC"/>
    <w:rsid w:val="007C3252"/>
    <w:rsid w:val="007C3295"/>
    <w:rsid w:val="007C3328"/>
    <w:rsid w:val="007C395A"/>
    <w:rsid w:val="007C3A72"/>
    <w:rsid w:val="007C3B47"/>
    <w:rsid w:val="007C3B55"/>
    <w:rsid w:val="007C3F89"/>
    <w:rsid w:val="007C4002"/>
    <w:rsid w:val="007C4973"/>
    <w:rsid w:val="007C4F89"/>
    <w:rsid w:val="007C56DA"/>
    <w:rsid w:val="007C5C8E"/>
    <w:rsid w:val="007C5DDD"/>
    <w:rsid w:val="007C5E5D"/>
    <w:rsid w:val="007C6006"/>
    <w:rsid w:val="007C7B3F"/>
    <w:rsid w:val="007C7D3B"/>
    <w:rsid w:val="007C7DFF"/>
    <w:rsid w:val="007C7E82"/>
    <w:rsid w:val="007D0484"/>
    <w:rsid w:val="007D084E"/>
    <w:rsid w:val="007D087B"/>
    <w:rsid w:val="007D0D51"/>
    <w:rsid w:val="007D0F64"/>
    <w:rsid w:val="007D111A"/>
    <w:rsid w:val="007D146E"/>
    <w:rsid w:val="007D1EC7"/>
    <w:rsid w:val="007D25A5"/>
    <w:rsid w:val="007D2A7E"/>
    <w:rsid w:val="007D2CF0"/>
    <w:rsid w:val="007D3254"/>
    <w:rsid w:val="007D391E"/>
    <w:rsid w:val="007D3DE0"/>
    <w:rsid w:val="007D44C2"/>
    <w:rsid w:val="007D53EA"/>
    <w:rsid w:val="007D5457"/>
    <w:rsid w:val="007D553C"/>
    <w:rsid w:val="007D562A"/>
    <w:rsid w:val="007D5A83"/>
    <w:rsid w:val="007D5EA5"/>
    <w:rsid w:val="007D6622"/>
    <w:rsid w:val="007D687A"/>
    <w:rsid w:val="007D6A5D"/>
    <w:rsid w:val="007D7522"/>
    <w:rsid w:val="007D76F0"/>
    <w:rsid w:val="007D7CDA"/>
    <w:rsid w:val="007E0164"/>
    <w:rsid w:val="007E01DB"/>
    <w:rsid w:val="007E081C"/>
    <w:rsid w:val="007E1D5D"/>
    <w:rsid w:val="007E1F4A"/>
    <w:rsid w:val="007E2AA6"/>
    <w:rsid w:val="007E2BAC"/>
    <w:rsid w:val="007E3240"/>
    <w:rsid w:val="007E358B"/>
    <w:rsid w:val="007E3A45"/>
    <w:rsid w:val="007E3ACC"/>
    <w:rsid w:val="007E3AD1"/>
    <w:rsid w:val="007E469D"/>
    <w:rsid w:val="007E506A"/>
    <w:rsid w:val="007E51BE"/>
    <w:rsid w:val="007E5263"/>
    <w:rsid w:val="007E5F20"/>
    <w:rsid w:val="007E6425"/>
    <w:rsid w:val="007E6A8C"/>
    <w:rsid w:val="007E6C15"/>
    <w:rsid w:val="007E7030"/>
    <w:rsid w:val="007E7080"/>
    <w:rsid w:val="007E70F5"/>
    <w:rsid w:val="007E7162"/>
    <w:rsid w:val="007E71F0"/>
    <w:rsid w:val="007E74F9"/>
    <w:rsid w:val="007F03BB"/>
    <w:rsid w:val="007F0829"/>
    <w:rsid w:val="007F27FD"/>
    <w:rsid w:val="007F2D11"/>
    <w:rsid w:val="007F2E7B"/>
    <w:rsid w:val="007F3435"/>
    <w:rsid w:val="007F39AF"/>
    <w:rsid w:val="007F3D5C"/>
    <w:rsid w:val="007F45B7"/>
    <w:rsid w:val="007F462F"/>
    <w:rsid w:val="007F488B"/>
    <w:rsid w:val="007F4F0D"/>
    <w:rsid w:val="007F55FA"/>
    <w:rsid w:val="007F6086"/>
    <w:rsid w:val="007F68EF"/>
    <w:rsid w:val="007F698F"/>
    <w:rsid w:val="007F6F0F"/>
    <w:rsid w:val="007F7485"/>
    <w:rsid w:val="007F7537"/>
    <w:rsid w:val="00800059"/>
    <w:rsid w:val="0080008F"/>
    <w:rsid w:val="00800494"/>
    <w:rsid w:val="008005BB"/>
    <w:rsid w:val="00800674"/>
    <w:rsid w:val="00800BF2"/>
    <w:rsid w:val="00800FC7"/>
    <w:rsid w:val="008010AB"/>
    <w:rsid w:val="008013B3"/>
    <w:rsid w:val="00801ACB"/>
    <w:rsid w:val="00801B9C"/>
    <w:rsid w:val="00802979"/>
    <w:rsid w:val="00803367"/>
    <w:rsid w:val="00803436"/>
    <w:rsid w:val="00803496"/>
    <w:rsid w:val="00803536"/>
    <w:rsid w:val="00803785"/>
    <w:rsid w:val="00803823"/>
    <w:rsid w:val="00803927"/>
    <w:rsid w:val="00804316"/>
    <w:rsid w:val="0080445C"/>
    <w:rsid w:val="008045AF"/>
    <w:rsid w:val="00804674"/>
    <w:rsid w:val="008046CA"/>
    <w:rsid w:val="0080470C"/>
    <w:rsid w:val="00804735"/>
    <w:rsid w:val="00804F50"/>
    <w:rsid w:val="008051BA"/>
    <w:rsid w:val="00805BF6"/>
    <w:rsid w:val="00805E0C"/>
    <w:rsid w:val="008065F6"/>
    <w:rsid w:val="00806E42"/>
    <w:rsid w:val="00806FD7"/>
    <w:rsid w:val="00807275"/>
    <w:rsid w:val="008100BC"/>
    <w:rsid w:val="00810676"/>
    <w:rsid w:val="00810F82"/>
    <w:rsid w:val="008115E9"/>
    <w:rsid w:val="00811902"/>
    <w:rsid w:val="0081195A"/>
    <w:rsid w:val="00811DEF"/>
    <w:rsid w:val="00811EB4"/>
    <w:rsid w:val="00812359"/>
    <w:rsid w:val="0081258B"/>
    <w:rsid w:val="0081276C"/>
    <w:rsid w:val="00813393"/>
    <w:rsid w:val="008133A8"/>
    <w:rsid w:val="00814C7A"/>
    <w:rsid w:val="00815886"/>
    <w:rsid w:val="00815CC5"/>
    <w:rsid w:val="00816636"/>
    <w:rsid w:val="00816DF5"/>
    <w:rsid w:val="00817A9D"/>
    <w:rsid w:val="00820D31"/>
    <w:rsid w:val="00821762"/>
    <w:rsid w:val="00821849"/>
    <w:rsid w:val="00821DE7"/>
    <w:rsid w:val="0082202C"/>
    <w:rsid w:val="008221FB"/>
    <w:rsid w:val="00822FAC"/>
    <w:rsid w:val="00823645"/>
    <w:rsid w:val="0082407B"/>
    <w:rsid w:val="008257FE"/>
    <w:rsid w:val="0082600C"/>
    <w:rsid w:val="00826056"/>
    <w:rsid w:val="008264D2"/>
    <w:rsid w:val="00826A5C"/>
    <w:rsid w:val="00826F78"/>
    <w:rsid w:val="008270E8"/>
    <w:rsid w:val="0082736D"/>
    <w:rsid w:val="008273D0"/>
    <w:rsid w:val="00827C02"/>
    <w:rsid w:val="008309A3"/>
    <w:rsid w:val="00830BD1"/>
    <w:rsid w:val="00830E05"/>
    <w:rsid w:val="008310B5"/>
    <w:rsid w:val="00831680"/>
    <w:rsid w:val="00831910"/>
    <w:rsid w:val="0083254A"/>
    <w:rsid w:val="00832E2E"/>
    <w:rsid w:val="00832FDA"/>
    <w:rsid w:val="00833114"/>
    <w:rsid w:val="00833655"/>
    <w:rsid w:val="008336AD"/>
    <w:rsid w:val="0083378C"/>
    <w:rsid w:val="00833C6D"/>
    <w:rsid w:val="008346F6"/>
    <w:rsid w:val="00834E34"/>
    <w:rsid w:val="00835A60"/>
    <w:rsid w:val="00836131"/>
    <w:rsid w:val="00836510"/>
    <w:rsid w:val="008366D0"/>
    <w:rsid w:val="0083759D"/>
    <w:rsid w:val="00837D9A"/>
    <w:rsid w:val="00840120"/>
    <w:rsid w:val="00840566"/>
    <w:rsid w:val="0084083E"/>
    <w:rsid w:val="00840A07"/>
    <w:rsid w:val="00840CFC"/>
    <w:rsid w:val="00841853"/>
    <w:rsid w:val="00841B02"/>
    <w:rsid w:val="00842F15"/>
    <w:rsid w:val="00843C09"/>
    <w:rsid w:val="008446A1"/>
    <w:rsid w:val="00844B74"/>
    <w:rsid w:val="00844EF9"/>
    <w:rsid w:val="0084549B"/>
    <w:rsid w:val="0084558A"/>
    <w:rsid w:val="008458B0"/>
    <w:rsid w:val="00845BF2"/>
    <w:rsid w:val="00845D36"/>
    <w:rsid w:val="00845E56"/>
    <w:rsid w:val="008461ED"/>
    <w:rsid w:val="0084687D"/>
    <w:rsid w:val="0084696F"/>
    <w:rsid w:val="00847C05"/>
    <w:rsid w:val="00847DD0"/>
    <w:rsid w:val="0085045C"/>
    <w:rsid w:val="008504B2"/>
    <w:rsid w:val="008504B8"/>
    <w:rsid w:val="00850713"/>
    <w:rsid w:val="00850B7A"/>
    <w:rsid w:val="008512E5"/>
    <w:rsid w:val="00851C01"/>
    <w:rsid w:val="00851C60"/>
    <w:rsid w:val="00852003"/>
    <w:rsid w:val="00852A01"/>
    <w:rsid w:val="008537F2"/>
    <w:rsid w:val="0085491F"/>
    <w:rsid w:val="00854A48"/>
    <w:rsid w:val="00854BCC"/>
    <w:rsid w:val="0085517C"/>
    <w:rsid w:val="0085519A"/>
    <w:rsid w:val="008554E1"/>
    <w:rsid w:val="00855608"/>
    <w:rsid w:val="00855AE1"/>
    <w:rsid w:val="00855E42"/>
    <w:rsid w:val="0085760E"/>
    <w:rsid w:val="0085781F"/>
    <w:rsid w:val="00857CEC"/>
    <w:rsid w:val="0086033E"/>
    <w:rsid w:val="00861184"/>
    <w:rsid w:val="0086136A"/>
    <w:rsid w:val="0086184E"/>
    <w:rsid w:val="008619E5"/>
    <w:rsid w:val="00861BA1"/>
    <w:rsid w:val="00862040"/>
    <w:rsid w:val="00862101"/>
    <w:rsid w:val="00862307"/>
    <w:rsid w:val="00862A87"/>
    <w:rsid w:val="00862F96"/>
    <w:rsid w:val="00863620"/>
    <w:rsid w:val="008636ED"/>
    <w:rsid w:val="00863A49"/>
    <w:rsid w:val="00863F84"/>
    <w:rsid w:val="00864E5C"/>
    <w:rsid w:val="008650E7"/>
    <w:rsid w:val="00865618"/>
    <w:rsid w:val="008657A5"/>
    <w:rsid w:val="00866A66"/>
    <w:rsid w:val="00866A74"/>
    <w:rsid w:val="00866DDE"/>
    <w:rsid w:val="00866F43"/>
    <w:rsid w:val="00867262"/>
    <w:rsid w:val="00867CA9"/>
    <w:rsid w:val="00870024"/>
    <w:rsid w:val="00870A71"/>
    <w:rsid w:val="00870FE3"/>
    <w:rsid w:val="00871019"/>
    <w:rsid w:val="008716F2"/>
    <w:rsid w:val="00871AFF"/>
    <w:rsid w:val="00871E30"/>
    <w:rsid w:val="00871ECF"/>
    <w:rsid w:val="008721E7"/>
    <w:rsid w:val="00872285"/>
    <w:rsid w:val="00872576"/>
    <w:rsid w:val="00873042"/>
    <w:rsid w:val="008730F8"/>
    <w:rsid w:val="00873416"/>
    <w:rsid w:val="00873602"/>
    <w:rsid w:val="008737EF"/>
    <w:rsid w:val="0087395B"/>
    <w:rsid w:val="00873A11"/>
    <w:rsid w:val="00873A55"/>
    <w:rsid w:val="0087406C"/>
    <w:rsid w:val="0087461B"/>
    <w:rsid w:val="00874718"/>
    <w:rsid w:val="00874759"/>
    <w:rsid w:val="00874860"/>
    <w:rsid w:val="00874A28"/>
    <w:rsid w:val="00874B0D"/>
    <w:rsid w:val="00874C56"/>
    <w:rsid w:val="00874C94"/>
    <w:rsid w:val="00875D64"/>
    <w:rsid w:val="00875D92"/>
    <w:rsid w:val="00875E15"/>
    <w:rsid w:val="008762DE"/>
    <w:rsid w:val="0087760A"/>
    <w:rsid w:val="00877D70"/>
    <w:rsid w:val="0088091A"/>
    <w:rsid w:val="00880B48"/>
    <w:rsid w:val="00880CD6"/>
    <w:rsid w:val="00880CED"/>
    <w:rsid w:val="00881487"/>
    <w:rsid w:val="0088155D"/>
    <w:rsid w:val="0088183E"/>
    <w:rsid w:val="00881961"/>
    <w:rsid w:val="00881BE9"/>
    <w:rsid w:val="00881C30"/>
    <w:rsid w:val="00881EEF"/>
    <w:rsid w:val="00882397"/>
    <w:rsid w:val="008830D9"/>
    <w:rsid w:val="00883CA4"/>
    <w:rsid w:val="00883E74"/>
    <w:rsid w:val="008841D0"/>
    <w:rsid w:val="008843C5"/>
    <w:rsid w:val="00884692"/>
    <w:rsid w:val="008849A0"/>
    <w:rsid w:val="00886134"/>
    <w:rsid w:val="00886215"/>
    <w:rsid w:val="0088629D"/>
    <w:rsid w:val="008862B8"/>
    <w:rsid w:val="00886E59"/>
    <w:rsid w:val="00887397"/>
    <w:rsid w:val="00887595"/>
    <w:rsid w:val="00887693"/>
    <w:rsid w:val="008900E6"/>
    <w:rsid w:val="0089035C"/>
    <w:rsid w:val="00890934"/>
    <w:rsid w:val="0089137B"/>
    <w:rsid w:val="008917E9"/>
    <w:rsid w:val="00891DCB"/>
    <w:rsid w:val="0089223F"/>
    <w:rsid w:val="008925EE"/>
    <w:rsid w:val="00892622"/>
    <w:rsid w:val="00892EC1"/>
    <w:rsid w:val="00892FAB"/>
    <w:rsid w:val="00892FB3"/>
    <w:rsid w:val="00893127"/>
    <w:rsid w:val="0089318C"/>
    <w:rsid w:val="008933BF"/>
    <w:rsid w:val="008937A1"/>
    <w:rsid w:val="00893FCE"/>
    <w:rsid w:val="008940B7"/>
    <w:rsid w:val="0089435D"/>
    <w:rsid w:val="00894566"/>
    <w:rsid w:val="0089460E"/>
    <w:rsid w:val="0089478F"/>
    <w:rsid w:val="008947B7"/>
    <w:rsid w:val="008948B8"/>
    <w:rsid w:val="00894CBD"/>
    <w:rsid w:val="00894CDB"/>
    <w:rsid w:val="0089578B"/>
    <w:rsid w:val="00895AD0"/>
    <w:rsid w:val="00895B3A"/>
    <w:rsid w:val="00895D17"/>
    <w:rsid w:val="008964D0"/>
    <w:rsid w:val="00896D2C"/>
    <w:rsid w:val="00897735"/>
    <w:rsid w:val="008978C0"/>
    <w:rsid w:val="008A11B6"/>
    <w:rsid w:val="008A11BD"/>
    <w:rsid w:val="008A1649"/>
    <w:rsid w:val="008A16EA"/>
    <w:rsid w:val="008A1D97"/>
    <w:rsid w:val="008A22FE"/>
    <w:rsid w:val="008A272E"/>
    <w:rsid w:val="008A2AE8"/>
    <w:rsid w:val="008A3053"/>
    <w:rsid w:val="008A3B10"/>
    <w:rsid w:val="008A3C90"/>
    <w:rsid w:val="008A3E58"/>
    <w:rsid w:val="008A455E"/>
    <w:rsid w:val="008A4878"/>
    <w:rsid w:val="008A538B"/>
    <w:rsid w:val="008A559F"/>
    <w:rsid w:val="008A6402"/>
    <w:rsid w:val="008A6640"/>
    <w:rsid w:val="008A6743"/>
    <w:rsid w:val="008A6B98"/>
    <w:rsid w:val="008A70E3"/>
    <w:rsid w:val="008A728A"/>
    <w:rsid w:val="008A753A"/>
    <w:rsid w:val="008A77A2"/>
    <w:rsid w:val="008A79A9"/>
    <w:rsid w:val="008A7CBF"/>
    <w:rsid w:val="008A7E3D"/>
    <w:rsid w:val="008B02C7"/>
    <w:rsid w:val="008B0441"/>
    <w:rsid w:val="008B05FB"/>
    <w:rsid w:val="008B0EC5"/>
    <w:rsid w:val="008B1B3C"/>
    <w:rsid w:val="008B1B80"/>
    <w:rsid w:val="008B1CA9"/>
    <w:rsid w:val="008B1EAF"/>
    <w:rsid w:val="008B27FE"/>
    <w:rsid w:val="008B2D61"/>
    <w:rsid w:val="008B2DA6"/>
    <w:rsid w:val="008B34F1"/>
    <w:rsid w:val="008B449B"/>
    <w:rsid w:val="008B517E"/>
    <w:rsid w:val="008B5A36"/>
    <w:rsid w:val="008B5A71"/>
    <w:rsid w:val="008B6C88"/>
    <w:rsid w:val="008B7802"/>
    <w:rsid w:val="008C0AA1"/>
    <w:rsid w:val="008C0C51"/>
    <w:rsid w:val="008C1536"/>
    <w:rsid w:val="008C163D"/>
    <w:rsid w:val="008C4588"/>
    <w:rsid w:val="008C4AAB"/>
    <w:rsid w:val="008C4FB8"/>
    <w:rsid w:val="008C539E"/>
    <w:rsid w:val="008C555A"/>
    <w:rsid w:val="008C684E"/>
    <w:rsid w:val="008C6BBB"/>
    <w:rsid w:val="008C721D"/>
    <w:rsid w:val="008C73FC"/>
    <w:rsid w:val="008C79D5"/>
    <w:rsid w:val="008D080C"/>
    <w:rsid w:val="008D0A3A"/>
    <w:rsid w:val="008D0AD8"/>
    <w:rsid w:val="008D0BF3"/>
    <w:rsid w:val="008D0E53"/>
    <w:rsid w:val="008D13D0"/>
    <w:rsid w:val="008D1F79"/>
    <w:rsid w:val="008D23C6"/>
    <w:rsid w:val="008D26FD"/>
    <w:rsid w:val="008D29AE"/>
    <w:rsid w:val="008D29CF"/>
    <w:rsid w:val="008D310F"/>
    <w:rsid w:val="008D32DB"/>
    <w:rsid w:val="008D3917"/>
    <w:rsid w:val="008D3C9B"/>
    <w:rsid w:val="008D4102"/>
    <w:rsid w:val="008D431B"/>
    <w:rsid w:val="008D46C8"/>
    <w:rsid w:val="008D4B51"/>
    <w:rsid w:val="008D52B4"/>
    <w:rsid w:val="008D549B"/>
    <w:rsid w:val="008D5539"/>
    <w:rsid w:val="008D568B"/>
    <w:rsid w:val="008D57C3"/>
    <w:rsid w:val="008D64C5"/>
    <w:rsid w:val="008D6AB1"/>
    <w:rsid w:val="008D7211"/>
    <w:rsid w:val="008D75B3"/>
    <w:rsid w:val="008D7794"/>
    <w:rsid w:val="008E0465"/>
    <w:rsid w:val="008E0509"/>
    <w:rsid w:val="008E0724"/>
    <w:rsid w:val="008E0850"/>
    <w:rsid w:val="008E0A7E"/>
    <w:rsid w:val="008E0C5A"/>
    <w:rsid w:val="008E14D7"/>
    <w:rsid w:val="008E1C07"/>
    <w:rsid w:val="008E1CD0"/>
    <w:rsid w:val="008E23C5"/>
    <w:rsid w:val="008E2980"/>
    <w:rsid w:val="008E2AD7"/>
    <w:rsid w:val="008E3068"/>
    <w:rsid w:val="008E4007"/>
    <w:rsid w:val="008E42CC"/>
    <w:rsid w:val="008E48BF"/>
    <w:rsid w:val="008E4A05"/>
    <w:rsid w:val="008E4BF7"/>
    <w:rsid w:val="008E4F83"/>
    <w:rsid w:val="008E52EA"/>
    <w:rsid w:val="008E565D"/>
    <w:rsid w:val="008E5904"/>
    <w:rsid w:val="008E5BCE"/>
    <w:rsid w:val="008E5DDB"/>
    <w:rsid w:val="008E6BE5"/>
    <w:rsid w:val="008E6C8C"/>
    <w:rsid w:val="008E6F3E"/>
    <w:rsid w:val="008F0218"/>
    <w:rsid w:val="008F0CF8"/>
    <w:rsid w:val="008F10A9"/>
    <w:rsid w:val="008F16D3"/>
    <w:rsid w:val="008F1737"/>
    <w:rsid w:val="008F20AC"/>
    <w:rsid w:val="008F23EB"/>
    <w:rsid w:val="008F2920"/>
    <w:rsid w:val="008F29FC"/>
    <w:rsid w:val="008F2DEA"/>
    <w:rsid w:val="008F375C"/>
    <w:rsid w:val="008F39E2"/>
    <w:rsid w:val="008F3B37"/>
    <w:rsid w:val="008F45CE"/>
    <w:rsid w:val="008F46C8"/>
    <w:rsid w:val="008F4A3E"/>
    <w:rsid w:val="008F55DC"/>
    <w:rsid w:val="008F638B"/>
    <w:rsid w:val="008F6902"/>
    <w:rsid w:val="008F6A50"/>
    <w:rsid w:val="008F718B"/>
    <w:rsid w:val="008F795D"/>
    <w:rsid w:val="00900006"/>
    <w:rsid w:val="00900124"/>
    <w:rsid w:val="009001EB"/>
    <w:rsid w:val="00900283"/>
    <w:rsid w:val="0090053F"/>
    <w:rsid w:val="0090094B"/>
    <w:rsid w:val="00900B19"/>
    <w:rsid w:val="00901E60"/>
    <w:rsid w:val="00901FA1"/>
    <w:rsid w:val="009039D1"/>
    <w:rsid w:val="00903D6C"/>
    <w:rsid w:val="00904C29"/>
    <w:rsid w:val="00904D9B"/>
    <w:rsid w:val="0090502E"/>
    <w:rsid w:val="00905281"/>
    <w:rsid w:val="00905BF9"/>
    <w:rsid w:val="009062A6"/>
    <w:rsid w:val="009062BC"/>
    <w:rsid w:val="0090648B"/>
    <w:rsid w:val="00906A2F"/>
    <w:rsid w:val="0090728E"/>
    <w:rsid w:val="0091010D"/>
    <w:rsid w:val="009106BA"/>
    <w:rsid w:val="0091080B"/>
    <w:rsid w:val="0091155F"/>
    <w:rsid w:val="009115E2"/>
    <w:rsid w:val="009119A7"/>
    <w:rsid w:val="00911B4A"/>
    <w:rsid w:val="00911F9C"/>
    <w:rsid w:val="0091300D"/>
    <w:rsid w:val="00913019"/>
    <w:rsid w:val="009131E8"/>
    <w:rsid w:val="0091358E"/>
    <w:rsid w:val="00913633"/>
    <w:rsid w:val="00914ADE"/>
    <w:rsid w:val="00914C0A"/>
    <w:rsid w:val="00914F18"/>
    <w:rsid w:val="00915263"/>
    <w:rsid w:val="0091665F"/>
    <w:rsid w:val="00916A06"/>
    <w:rsid w:val="00917518"/>
    <w:rsid w:val="00917E2D"/>
    <w:rsid w:val="00920797"/>
    <w:rsid w:val="00920A63"/>
    <w:rsid w:val="00920A78"/>
    <w:rsid w:val="009214CC"/>
    <w:rsid w:val="00921AB8"/>
    <w:rsid w:val="00921FA1"/>
    <w:rsid w:val="00922B4A"/>
    <w:rsid w:val="00922E6A"/>
    <w:rsid w:val="0092388B"/>
    <w:rsid w:val="00923EF2"/>
    <w:rsid w:val="00924254"/>
    <w:rsid w:val="0092530E"/>
    <w:rsid w:val="00925AA3"/>
    <w:rsid w:val="00925C1D"/>
    <w:rsid w:val="009262A6"/>
    <w:rsid w:val="00926403"/>
    <w:rsid w:val="00926CF2"/>
    <w:rsid w:val="00926E70"/>
    <w:rsid w:val="0092724E"/>
    <w:rsid w:val="0092785F"/>
    <w:rsid w:val="00930A57"/>
    <w:rsid w:val="00931643"/>
    <w:rsid w:val="0093205B"/>
    <w:rsid w:val="009327E0"/>
    <w:rsid w:val="00932DAF"/>
    <w:rsid w:val="00932E3E"/>
    <w:rsid w:val="00932FC0"/>
    <w:rsid w:val="009333FA"/>
    <w:rsid w:val="00933A49"/>
    <w:rsid w:val="00933A6A"/>
    <w:rsid w:val="00933A85"/>
    <w:rsid w:val="00933E00"/>
    <w:rsid w:val="00934235"/>
    <w:rsid w:val="0093473D"/>
    <w:rsid w:val="00934955"/>
    <w:rsid w:val="009349FD"/>
    <w:rsid w:val="00934BDB"/>
    <w:rsid w:val="009357A0"/>
    <w:rsid w:val="00935AA4"/>
    <w:rsid w:val="00935AD2"/>
    <w:rsid w:val="009361E7"/>
    <w:rsid w:val="00936B84"/>
    <w:rsid w:val="0093784A"/>
    <w:rsid w:val="009379F2"/>
    <w:rsid w:val="00937ECC"/>
    <w:rsid w:val="009407CA"/>
    <w:rsid w:val="00940E89"/>
    <w:rsid w:val="0094141D"/>
    <w:rsid w:val="009415E6"/>
    <w:rsid w:val="00941B65"/>
    <w:rsid w:val="00942FF8"/>
    <w:rsid w:val="009435B6"/>
    <w:rsid w:val="00944495"/>
    <w:rsid w:val="00944F09"/>
    <w:rsid w:val="00945BF9"/>
    <w:rsid w:val="00946557"/>
    <w:rsid w:val="0094672B"/>
    <w:rsid w:val="00946F1B"/>
    <w:rsid w:val="00947670"/>
    <w:rsid w:val="00947E15"/>
    <w:rsid w:val="0095009F"/>
    <w:rsid w:val="00950657"/>
    <w:rsid w:val="00950D7B"/>
    <w:rsid w:val="00951334"/>
    <w:rsid w:val="00951541"/>
    <w:rsid w:val="0095160F"/>
    <w:rsid w:val="009517F9"/>
    <w:rsid w:val="00951947"/>
    <w:rsid w:val="009520A7"/>
    <w:rsid w:val="00952174"/>
    <w:rsid w:val="00952201"/>
    <w:rsid w:val="00952426"/>
    <w:rsid w:val="00952620"/>
    <w:rsid w:val="00952D12"/>
    <w:rsid w:val="00952E43"/>
    <w:rsid w:val="009531D5"/>
    <w:rsid w:val="00953626"/>
    <w:rsid w:val="009539A0"/>
    <w:rsid w:val="00953C64"/>
    <w:rsid w:val="0095492A"/>
    <w:rsid w:val="00955B1F"/>
    <w:rsid w:val="00955FB7"/>
    <w:rsid w:val="00956F75"/>
    <w:rsid w:val="0095755B"/>
    <w:rsid w:val="00957680"/>
    <w:rsid w:val="0095799B"/>
    <w:rsid w:val="00957C7F"/>
    <w:rsid w:val="009602A5"/>
    <w:rsid w:val="00960385"/>
    <w:rsid w:val="009605EC"/>
    <w:rsid w:val="00960AA4"/>
    <w:rsid w:val="009629BF"/>
    <w:rsid w:val="00962F8D"/>
    <w:rsid w:val="00963B61"/>
    <w:rsid w:val="00963EB2"/>
    <w:rsid w:val="00964B1B"/>
    <w:rsid w:val="0096589F"/>
    <w:rsid w:val="00965E48"/>
    <w:rsid w:val="0096667C"/>
    <w:rsid w:val="009666AE"/>
    <w:rsid w:val="009675D4"/>
    <w:rsid w:val="00967648"/>
    <w:rsid w:val="009677AF"/>
    <w:rsid w:val="00970272"/>
    <w:rsid w:val="00970A0C"/>
    <w:rsid w:val="00970C7E"/>
    <w:rsid w:val="00970EED"/>
    <w:rsid w:val="00972401"/>
    <w:rsid w:val="00973B05"/>
    <w:rsid w:val="00973DAE"/>
    <w:rsid w:val="00973FE5"/>
    <w:rsid w:val="009744AF"/>
    <w:rsid w:val="00974F8C"/>
    <w:rsid w:val="0097517C"/>
    <w:rsid w:val="00975BC3"/>
    <w:rsid w:val="00975EEF"/>
    <w:rsid w:val="009761EA"/>
    <w:rsid w:val="00976A25"/>
    <w:rsid w:val="00976C61"/>
    <w:rsid w:val="00977492"/>
    <w:rsid w:val="009775A0"/>
    <w:rsid w:val="009776C9"/>
    <w:rsid w:val="0097785D"/>
    <w:rsid w:val="00977AEA"/>
    <w:rsid w:val="00980AEC"/>
    <w:rsid w:val="00981556"/>
    <w:rsid w:val="00981A2F"/>
    <w:rsid w:val="00981EE6"/>
    <w:rsid w:val="00981F10"/>
    <w:rsid w:val="00981FC0"/>
    <w:rsid w:val="009828D5"/>
    <w:rsid w:val="00982D49"/>
    <w:rsid w:val="00982DC7"/>
    <w:rsid w:val="0098331C"/>
    <w:rsid w:val="00983B32"/>
    <w:rsid w:val="00983D97"/>
    <w:rsid w:val="00983E4D"/>
    <w:rsid w:val="00984397"/>
    <w:rsid w:val="0098454F"/>
    <w:rsid w:val="0098465D"/>
    <w:rsid w:val="0098470F"/>
    <w:rsid w:val="009847BE"/>
    <w:rsid w:val="00984E50"/>
    <w:rsid w:val="0098525F"/>
    <w:rsid w:val="00985512"/>
    <w:rsid w:val="00985B57"/>
    <w:rsid w:val="00985B9E"/>
    <w:rsid w:val="00985C39"/>
    <w:rsid w:val="00985EF1"/>
    <w:rsid w:val="009865C9"/>
    <w:rsid w:val="009865F0"/>
    <w:rsid w:val="00986AF1"/>
    <w:rsid w:val="00986B16"/>
    <w:rsid w:val="0098706C"/>
    <w:rsid w:val="00987076"/>
    <w:rsid w:val="00987574"/>
    <w:rsid w:val="009876FC"/>
    <w:rsid w:val="00987AE5"/>
    <w:rsid w:val="00987C5A"/>
    <w:rsid w:val="00987FBB"/>
    <w:rsid w:val="009903AB"/>
    <w:rsid w:val="0099076B"/>
    <w:rsid w:val="00990D73"/>
    <w:rsid w:val="00990F03"/>
    <w:rsid w:val="00990F4D"/>
    <w:rsid w:val="009911DC"/>
    <w:rsid w:val="00991256"/>
    <w:rsid w:val="009912B2"/>
    <w:rsid w:val="009912D5"/>
    <w:rsid w:val="00991E77"/>
    <w:rsid w:val="00992062"/>
    <w:rsid w:val="0099358C"/>
    <w:rsid w:val="009939AC"/>
    <w:rsid w:val="00993A00"/>
    <w:rsid w:val="00993AD0"/>
    <w:rsid w:val="009940A1"/>
    <w:rsid w:val="00994B2C"/>
    <w:rsid w:val="00994BFC"/>
    <w:rsid w:val="00994F1A"/>
    <w:rsid w:val="00995248"/>
    <w:rsid w:val="00995640"/>
    <w:rsid w:val="009956AF"/>
    <w:rsid w:val="00995861"/>
    <w:rsid w:val="0099586A"/>
    <w:rsid w:val="00995931"/>
    <w:rsid w:val="00995BB8"/>
    <w:rsid w:val="00995F91"/>
    <w:rsid w:val="00996138"/>
    <w:rsid w:val="00996574"/>
    <w:rsid w:val="00996BDA"/>
    <w:rsid w:val="00997825"/>
    <w:rsid w:val="00997B9F"/>
    <w:rsid w:val="00997EC8"/>
    <w:rsid w:val="009A0600"/>
    <w:rsid w:val="009A0645"/>
    <w:rsid w:val="009A0716"/>
    <w:rsid w:val="009A1D70"/>
    <w:rsid w:val="009A2B7E"/>
    <w:rsid w:val="009A30D1"/>
    <w:rsid w:val="009A3AFA"/>
    <w:rsid w:val="009A3E62"/>
    <w:rsid w:val="009A40F6"/>
    <w:rsid w:val="009A4CEC"/>
    <w:rsid w:val="009A5351"/>
    <w:rsid w:val="009A5A30"/>
    <w:rsid w:val="009A5B0D"/>
    <w:rsid w:val="009A6026"/>
    <w:rsid w:val="009A6369"/>
    <w:rsid w:val="009A71E3"/>
    <w:rsid w:val="009A7281"/>
    <w:rsid w:val="009A7343"/>
    <w:rsid w:val="009A77C0"/>
    <w:rsid w:val="009A79E0"/>
    <w:rsid w:val="009B0210"/>
    <w:rsid w:val="009B03F8"/>
    <w:rsid w:val="009B0AA8"/>
    <w:rsid w:val="009B0D76"/>
    <w:rsid w:val="009B198C"/>
    <w:rsid w:val="009B1E43"/>
    <w:rsid w:val="009B2271"/>
    <w:rsid w:val="009B270A"/>
    <w:rsid w:val="009B294D"/>
    <w:rsid w:val="009B2AD3"/>
    <w:rsid w:val="009B2DEE"/>
    <w:rsid w:val="009B432F"/>
    <w:rsid w:val="009B4614"/>
    <w:rsid w:val="009B4EDF"/>
    <w:rsid w:val="009B4F53"/>
    <w:rsid w:val="009B5772"/>
    <w:rsid w:val="009B5CB7"/>
    <w:rsid w:val="009B72ED"/>
    <w:rsid w:val="009B77E8"/>
    <w:rsid w:val="009C053A"/>
    <w:rsid w:val="009C0AFC"/>
    <w:rsid w:val="009C0D0A"/>
    <w:rsid w:val="009C0DB4"/>
    <w:rsid w:val="009C0F02"/>
    <w:rsid w:val="009C1653"/>
    <w:rsid w:val="009C17AF"/>
    <w:rsid w:val="009C18B2"/>
    <w:rsid w:val="009C1F74"/>
    <w:rsid w:val="009C28C5"/>
    <w:rsid w:val="009C2D70"/>
    <w:rsid w:val="009C3231"/>
    <w:rsid w:val="009C4398"/>
    <w:rsid w:val="009C44D6"/>
    <w:rsid w:val="009C47F2"/>
    <w:rsid w:val="009C4E3F"/>
    <w:rsid w:val="009C4EBC"/>
    <w:rsid w:val="009C4FF5"/>
    <w:rsid w:val="009C502F"/>
    <w:rsid w:val="009C56A5"/>
    <w:rsid w:val="009C5A37"/>
    <w:rsid w:val="009C639C"/>
    <w:rsid w:val="009C6D98"/>
    <w:rsid w:val="009C7632"/>
    <w:rsid w:val="009C7647"/>
    <w:rsid w:val="009C781F"/>
    <w:rsid w:val="009C7DCF"/>
    <w:rsid w:val="009C7F02"/>
    <w:rsid w:val="009D0008"/>
    <w:rsid w:val="009D034F"/>
    <w:rsid w:val="009D0527"/>
    <w:rsid w:val="009D0A05"/>
    <w:rsid w:val="009D0DD5"/>
    <w:rsid w:val="009D0E51"/>
    <w:rsid w:val="009D1248"/>
    <w:rsid w:val="009D13EB"/>
    <w:rsid w:val="009D1BFA"/>
    <w:rsid w:val="009D1E33"/>
    <w:rsid w:val="009D25ED"/>
    <w:rsid w:val="009D368F"/>
    <w:rsid w:val="009D3AA9"/>
    <w:rsid w:val="009D3BD2"/>
    <w:rsid w:val="009D3C44"/>
    <w:rsid w:val="009D3D4E"/>
    <w:rsid w:val="009D4B12"/>
    <w:rsid w:val="009D583E"/>
    <w:rsid w:val="009D5D3D"/>
    <w:rsid w:val="009D5D82"/>
    <w:rsid w:val="009D64F5"/>
    <w:rsid w:val="009D6794"/>
    <w:rsid w:val="009D690F"/>
    <w:rsid w:val="009D6A19"/>
    <w:rsid w:val="009D6C45"/>
    <w:rsid w:val="009D711A"/>
    <w:rsid w:val="009D7141"/>
    <w:rsid w:val="009D7333"/>
    <w:rsid w:val="009D7506"/>
    <w:rsid w:val="009D786E"/>
    <w:rsid w:val="009D7EF4"/>
    <w:rsid w:val="009E0504"/>
    <w:rsid w:val="009E07FA"/>
    <w:rsid w:val="009E0EA5"/>
    <w:rsid w:val="009E10F0"/>
    <w:rsid w:val="009E1472"/>
    <w:rsid w:val="009E17E2"/>
    <w:rsid w:val="009E1F44"/>
    <w:rsid w:val="009E2A31"/>
    <w:rsid w:val="009E2D0A"/>
    <w:rsid w:val="009E3041"/>
    <w:rsid w:val="009E31A6"/>
    <w:rsid w:val="009E33A1"/>
    <w:rsid w:val="009E34A8"/>
    <w:rsid w:val="009E3A11"/>
    <w:rsid w:val="009E3CCF"/>
    <w:rsid w:val="009E3DC5"/>
    <w:rsid w:val="009E408A"/>
    <w:rsid w:val="009E4090"/>
    <w:rsid w:val="009E4214"/>
    <w:rsid w:val="009E4B73"/>
    <w:rsid w:val="009E4F76"/>
    <w:rsid w:val="009E50E1"/>
    <w:rsid w:val="009E5270"/>
    <w:rsid w:val="009E5325"/>
    <w:rsid w:val="009E536D"/>
    <w:rsid w:val="009E5CCC"/>
    <w:rsid w:val="009E78E3"/>
    <w:rsid w:val="009E7F05"/>
    <w:rsid w:val="009E7F72"/>
    <w:rsid w:val="009F0BAF"/>
    <w:rsid w:val="009F0C30"/>
    <w:rsid w:val="009F1CCC"/>
    <w:rsid w:val="009F1FE5"/>
    <w:rsid w:val="009F24DB"/>
    <w:rsid w:val="009F2902"/>
    <w:rsid w:val="009F3102"/>
    <w:rsid w:val="009F3530"/>
    <w:rsid w:val="009F3586"/>
    <w:rsid w:val="009F35E0"/>
    <w:rsid w:val="009F3EC8"/>
    <w:rsid w:val="009F3F68"/>
    <w:rsid w:val="009F41FE"/>
    <w:rsid w:val="009F4E1A"/>
    <w:rsid w:val="009F4EDA"/>
    <w:rsid w:val="009F52F0"/>
    <w:rsid w:val="009F5D5E"/>
    <w:rsid w:val="009F625E"/>
    <w:rsid w:val="009F636E"/>
    <w:rsid w:val="009F650A"/>
    <w:rsid w:val="009F6602"/>
    <w:rsid w:val="009F676B"/>
    <w:rsid w:val="009F6CB6"/>
    <w:rsid w:val="009F6D2E"/>
    <w:rsid w:val="009F6EB4"/>
    <w:rsid w:val="009F7657"/>
    <w:rsid w:val="009F76E4"/>
    <w:rsid w:val="00A00CF2"/>
    <w:rsid w:val="00A01584"/>
    <w:rsid w:val="00A01BDB"/>
    <w:rsid w:val="00A01C78"/>
    <w:rsid w:val="00A02001"/>
    <w:rsid w:val="00A021FD"/>
    <w:rsid w:val="00A026A1"/>
    <w:rsid w:val="00A02916"/>
    <w:rsid w:val="00A03015"/>
    <w:rsid w:val="00A03759"/>
    <w:rsid w:val="00A03CBE"/>
    <w:rsid w:val="00A04648"/>
    <w:rsid w:val="00A047E8"/>
    <w:rsid w:val="00A04996"/>
    <w:rsid w:val="00A050EE"/>
    <w:rsid w:val="00A05C7B"/>
    <w:rsid w:val="00A05EC4"/>
    <w:rsid w:val="00A06A25"/>
    <w:rsid w:val="00A06C8C"/>
    <w:rsid w:val="00A06D7F"/>
    <w:rsid w:val="00A075FB"/>
    <w:rsid w:val="00A10C45"/>
    <w:rsid w:val="00A10E57"/>
    <w:rsid w:val="00A11185"/>
    <w:rsid w:val="00A123BD"/>
    <w:rsid w:val="00A12537"/>
    <w:rsid w:val="00A125A1"/>
    <w:rsid w:val="00A1262C"/>
    <w:rsid w:val="00A12F8C"/>
    <w:rsid w:val="00A138E5"/>
    <w:rsid w:val="00A149BD"/>
    <w:rsid w:val="00A15250"/>
    <w:rsid w:val="00A15481"/>
    <w:rsid w:val="00A16908"/>
    <w:rsid w:val="00A16B32"/>
    <w:rsid w:val="00A16D2D"/>
    <w:rsid w:val="00A175A0"/>
    <w:rsid w:val="00A1761F"/>
    <w:rsid w:val="00A179BF"/>
    <w:rsid w:val="00A17DDD"/>
    <w:rsid w:val="00A20B1B"/>
    <w:rsid w:val="00A20E03"/>
    <w:rsid w:val="00A214BF"/>
    <w:rsid w:val="00A2159A"/>
    <w:rsid w:val="00A2217B"/>
    <w:rsid w:val="00A22650"/>
    <w:rsid w:val="00A229C0"/>
    <w:rsid w:val="00A22D1C"/>
    <w:rsid w:val="00A2320D"/>
    <w:rsid w:val="00A23514"/>
    <w:rsid w:val="00A23AB5"/>
    <w:rsid w:val="00A23DBF"/>
    <w:rsid w:val="00A24063"/>
    <w:rsid w:val="00A24DF1"/>
    <w:rsid w:val="00A2580B"/>
    <w:rsid w:val="00A258DA"/>
    <w:rsid w:val="00A25E6E"/>
    <w:rsid w:val="00A262C9"/>
    <w:rsid w:val="00A27276"/>
    <w:rsid w:val="00A2756E"/>
    <w:rsid w:val="00A27F4B"/>
    <w:rsid w:val="00A30978"/>
    <w:rsid w:val="00A30D25"/>
    <w:rsid w:val="00A30F94"/>
    <w:rsid w:val="00A313D7"/>
    <w:rsid w:val="00A317E9"/>
    <w:rsid w:val="00A319A4"/>
    <w:rsid w:val="00A319D0"/>
    <w:rsid w:val="00A31BBF"/>
    <w:rsid w:val="00A329A2"/>
    <w:rsid w:val="00A3338C"/>
    <w:rsid w:val="00A335C5"/>
    <w:rsid w:val="00A33724"/>
    <w:rsid w:val="00A337E3"/>
    <w:rsid w:val="00A33A88"/>
    <w:rsid w:val="00A33EC3"/>
    <w:rsid w:val="00A34D9C"/>
    <w:rsid w:val="00A34ED4"/>
    <w:rsid w:val="00A350A2"/>
    <w:rsid w:val="00A351FC"/>
    <w:rsid w:val="00A359B9"/>
    <w:rsid w:val="00A36A85"/>
    <w:rsid w:val="00A36A92"/>
    <w:rsid w:val="00A36B28"/>
    <w:rsid w:val="00A374BB"/>
    <w:rsid w:val="00A40399"/>
    <w:rsid w:val="00A40555"/>
    <w:rsid w:val="00A409CE"/>
    <w:rsid w:val="00A40C08"/>
    <w:rsid w:val="00A414C3"/>
    <w:rsid w:val="00A42019"/>
    <w:rsid w:val="00A420A4"/>
    <w:rsid w:val="00A4221E"/>
    <w:rsid w:val="00A425E1"/>
    <w:rsid w:val="00A426BA"/>
    <w:rsid w:val="00A42D92"/>
    <w:rsid w:val="00A437AB"/>
    <w:rsid w:val="00A439FE"/>
    <w:rsid w:val="00A43E3F"/>
    <w:rsid w:val="00A43F38"/>
    <w:rsid w:val="00A441D6"/>
    <w:rsid w:val="00A4433D"/>
    <w:rsid w:val="00A4475F"/>
    <w:rsid w:val="00A4490C"/>
    <w:rsid w:val="00A44A48"/>
    <w:rsid w:val="00A44ADD"/>
    <w:rsid w:val="00A4545A"/>
    <w:rsid w:val="00A45E02"/>
    <w:rsid w:val="00A464D2"/>
    <w:rsid w:val="00A474BB"/>
    <w:rsid w:val="00A4794B"/>
    <w:rsid w:val="00A506F9"/>
    <w:rsid w:val="00A5078D"/>
    <w:rsid w:val="00A513E9"/>
    <w:rsid w:val="00A51ECC"/>
    <w:rsid w:val="00A5222B"/>
    <w:rsid w:val="00A52A4E"/>
    <w:rsid w:val="00A53CB3"/>
    <w:rsid w:val="00A5517D"/>
    <w:rsid w:val="00A5570B"/>
    <w:rsid w:val="00A5577B"/>
    <w:rsid w:val="00A55868"/>
    <w:rsid w:val="00A55A60"/>
    <w:rsid w:val="00A55F1F"/>
    <w:rsid w:val="00A56C51"/>
    <w:rsid w:val="00A573E2"/>
    <w:rsid w:val="00A57518"/>
    <w:rsid w:val="00A576B9"/>
    <w:rsid w:val="00A57C5B"/>
    <w:rsid w:val="00A57D7A"/>
    <w:rsid w:val="00A57DF1"/>
    <w:rsid w:val="00A57DF2"/>
    <w:rsid w:val="00A6024C"/>
    <w:rsid w:val="00A60709"/>
    <w:rsid w:val="00A607C3"/>
    <w:rsid w:val="00A60B8E"/>
    <w:rsid w:val="00A61114"/>
    <w:rsid w:val="00A61866"/>
    <w:rsid w:val="00A62088"/>
    <w:rsid w:val="00A62150"/>
    <w:rsid w:val="00A6221C"/>
    <w:rsid w:val="00A625E4"/>
    <w:rsid w:val="00A626C6"/>
    <w:rsid w:val="00A62A32"/>
    <w:rsid w:val="00A62E0D"/>
    <w:rsid w:val="00A6311B"/>
    <w:rsid w:val="00A63D3F"/>
    <w:rsid w:val="00A64751"/>
    <w:rsid w:val="00A6488D"/>
    <w:rsid w:val="00A6491A"/>
    <w:rsid w:val="00A64962"/>
    <w:rsid w:val="00A64B9B"/>
    <w:rsid w:val="00A65245"/>
    <w:rsid w:val="00A652DE"/>
    <w:rsid w:val="00A65855"/>
    <w:rsid w:val="00A65AC0"/>
    <w:rsid w:val="00A65B1C"/>
    <w:rsid w:val="00A662E6"/>
    <w:rsid w:val="00A6635E"/>
    <w:rsid w:val="00A66508"/>
    <w:rsid w:val="00A6687E"/>
    <w:rsid w:val="00A6694A"/>
    <w:rsid w:val="00A66A13"/>
    <w:rsid w:val="00A66DE0"/>
    <w:rsid w:val="00A66FC3"/>
    <w:rsid w:val="00A66FDE"/>
    <w:rsid w:val="00A67FC7"/>
    <w:rsid w:val="00A7004C"/>
    <w:rsid w:val="00A70432"/>
    <w:rsid w:val="00A7070A"/>
    <w:rsid w:val="00A70810"/>
    <w:rsid w:val="00A70CDD"/>
    <w:rsid w:val="00A70DEA"/>
    <w:rsid w:val="00A70FAC"/>
    <w:rsid w:val="00A71886"/>
    <w:rsid w:val="00A719FF"/>
    <w:rsid w:val="00A71A2E"/>
    <w:rsid w:val="00A7254E"/>
    <w:rsid w:val="00A72DD0"/>
    <w:rsid w:val="00A72F4A"/>
    <w:rsid w:val="00A7312C"/>
    <w:rsid w:val="00A73CDF"/>
    <w:rsid w:val="00A73ED8"/>
    <w:rsid w:val="00A7416A"/>
    <w:rsid w:val="00A74561"/>
    <w:rsid w:val="00A75340"/>
    <w:rsid w:val="00A753FC"/>
    <w:rsid w:val="00A76FE8"/>
    <w:rsid w:val="00A77285"/>
    <w:rsid w:val="00A77BF8"/>
    <w:rsid w:val="00A8019E"/>
    <w:rsid w:val="00A80240"/>
    <w:rsid w:val="00A81220"/>
    <w:rsid w:val="00A812AB"/>
    <w:rsid w:val="00A814B6"/>
    <w:rsid w:val="00A81975"/>
    <w:rsid w:val="00A81979"/>
    <w:rsid w:val="00A81EFA"/>
    <w:rsid w:val="00A821C4"/>
    <w:rsid w:val="00A82201"/>
    <w:rsid w:val="00A825B8"/>
    <w:rsid w:val="00A82653"/>
    <w:rsid w:val="00A826A1"/>
    <w:rsid w:val="00A82915"/>
    <w:rsid w:val="00A829C8"/>
    <w:rsid w:val="00A829CB"/>
    <w:rsid w:val="00A82EC4"/>
    <w:rsid w:val="00A83D6D"/>
    <w:rsid w:val="00A8427D"/>
    <w:rsid w:val="00A8439F"/>
    <w:rsid w:val="00A8443A"/>
    <w:rsid w:val="00A84FD9"/>
    <w:rsid w:val="00A855C8"/>
    <w:rsid w:val="00A85AFC"/>
    <w:rsid w:val="00A85CEB"/>
    <w:rsid w:val="00A85EB2"/>
    <w:rsid w:val="00A86240"/>
    <w:rsid w:val="00A878D9"/>
    <w:rsid w:val="00A87AAE"/>
    <w:rsid w:val="00A87B6E"/>
    <w:rsid w:val="00A87BDC"/>
    <w:rsid w:val="00A901AE"/>
    <w:rsid w:val="00A9041B"/>
    <w:rsid w:val="00A90E9C"/>
    <w:rsid w:val="00A91532"/>
    <w:rsid w:val="00A91639"/>
    <w:rsid w:val="00A91EA5"/>
    <w:rsid w:val="00A923C3"/>
    <w:rsid w:val="00A92970"/>
    <w:rsid w:val="00A93913"/>
    <w:rsid w:val="00A9403E"/>
    <w:rsid w:val="00A94420"/>
    <w:rsid w:val="00A94580"/>
    <w:rsid w:val="00A94C3C"/>
    <w:rsid w:val="00A95AC1"/>
    <w:rsid w:val="00A95B0B"/>
    <w:rsid w:val="00A95BA7"/>
    <w:rsid w:val="00A96F85"/>
    <w:rsid w:val="00A9711B"/>
    <w:rsid w:val="00A97192"/>
    <w:rsid w:val="00A971C8"/>
    <w:rsid w:val="00A972F7"/>
    <w:rsid w:val="00AA012A"/>
    <w:rsid w:val="00AA0643"/>
    <w:rsid w:val="00AA1002"/>
    <w:rsid w:val="00AA1409"/>
    <w:rsid w:val="00AA2402"/>
    <w:rsid w:val="00AA2C5A"/>
    <w:rsid w:val="00AA36F0"/>
    <w:rsid w:val="00AA3B06"/>
    <w:rsid w:val="00AA3B8F"/>
    <w:rsid w:val="00AA3CB6"/>
    <w:rsid w:val="00AA4172"/>
    <w:rsid w:val="00AA4E79"/>
    <w:rsid w:val="00AA547F"/>
    <w:rsid w:val="00AA593B"/>
    <w:rsid w:val="00AA5D10"/>
    <w:rsid w:val="00AA6F2D"/>
    <w:rsid w:val="00AA7279"/>
    <w:rsid w:val="00AA7936"/>
    <w:rsid w:val="00AA7AA5"/>
    <w:rsid w:val="00AA7C67"/>
    <w:rsid w:val="00AA7D8D"/>
    <w:rsid w:val="00AA7EAE"/>
    <w:rsid w:val="00AB00D4"/>
    <w:rsid w:val="00AB05EB"/>
    <w:rsid w:val="00AB06DE"/>
    <w:rsid w:val="00AB07A3"/>
    <w:rsid w:val="00AB0BE6"/>
    <w:rsid w:val="00AB0BF9"/>
    <w:rsid w:val="00AB0DA7"/>
    <w:rsid w:val="00AB0E75"/>
    <w:rsid w:val="00AB17E7"/>
    <w:rsid w:val="00AB2526"/>
    <w:rsid w:val="00AB2AB5"/>
    <w:rsid w:val="00AB3375"/>
    <w:rsid w:val="00AB3555"/>
    <w:rsid w:val="00AB3627"/>
    <w:rsid w:val="00AB3CEE"/>
    <w:rsid w:val="00AB4809"/>
    <w:rsid w:val="00AB5CE8"/>
    <w:rsid w:val="00AB5D4B"/>
    <w:rsid w:val="00AB60A5"/>
    <w:rsid w:val="00AB6430"/>
    <w:rsid w:val="00AB6466"/>
    <w:rsid w:val="00AB64B5"/>
    <w:rsid w:val="00AB65CF"/>
    <w:rsid w:val="00AB710E"/>
    <w:rsid w:val="00AB734E"/>
    <w:rsid w:val="00AB7D61"/>
    <w:rsid w:val="00AB7E83"/>
    <w:rsid w:val="00AC08B1"/>
    <w:rsid w:val="00AC0CDE"/>
    <w:rsid w:val="00AC13A1"/>
    <w:rsid w:val="00AC1E54"/>
    <w:rsid w:val="00AC2044"/>
    <w:rsid w:val="00AC2067"/>
    <w:rsid w:val="00AC28F8"/>
    <w:rsid w:val="00AC2999"/>
    <w:rsid w:val="00AC33E7"/>
    <w:rsid w:val="00AC41CE"/>
    <w:rsid w:val="00AC4D05"/>
    <w:rsid w:val="00AC59AF"/>
    <w:rsid w:val="00AC5DF2"/>
    <w:rsid w:val="00AC64CF"/>
    <w:rsid w:val="00AC6666"/>
    <w:rsid w:val="00AC6D78"/>
    <w:rsid w:val="00AC7095"/>
    <w:rsid w:val="00AC731F"/>
    <w:rsid w:val="00AC73FF"/>
    <w:rsid w:val="00AD0CAB"/>
    <w:rsid w:val="00AD17C7"/>
    <w:rsid w:val="00AD1B23"/>
    <w:rsid w:val="00AD1DAC"/>
    <w:rsid w:val="00AD2EE2"/>
    <w:rsid w:val="00AD32B0"/>
    <w:rsid w:val="00AD32C0"/>
    <w:rsid w:val="00AD34CB"/>
    <w:rsid w:val="00AD3521"/>
    <w:rsid w:val="00AD3DFE"/>
    <w:rsid w:val="00AD3FD6"/>
    <w:rsid w:val="00AD4037"/>
    <w:rsid w:val="00AD45E8"/>
    <w:rsid w:val="00AD51F8"/>
    <w:rsid w:val="00AD59D2"/>
    <w:rsid w:val="00AD5DED"/>
    <w:rsid w:val="00AD68E3"/>
    <w:rsid w:val="00AD6A36"/>
    <w:rsid w:val="00AE00E1"/>
    <w:rsid w:val="00AE0694"/>
    <w:rsid w:val="00AE1026"/>
    <w:rsid w:val="00AE190F"/>
    <w:rsid w:val="00AE1F44"/>
    <w:rsid w:val="00AE22CA"/>
    <w:rsid w:val="00AE2529"/>
    <w:rsid w:val="00AE26B7"/>
    <w:rsid w:val="00AE328A"/>
    <w:rsid w:val="00AE3AEA"/>
    <w:rsid w:val="00AE3CCD"/>
    <w:rsid w:val="00AE3FBD"/>
    <w:rsid w:val="00AE4512"/>
    <w:rsid w:val="00AE4877"/>
    <w:rsid w:val="00AE4A34"/>
    <w:rsid w:val="00AE5342"/>
    <w:rsid w:val="00AE5481"/>
    <w:rsid w:val="00AE5D1D"/>
    <w:rsid w:val="00AE5E8D"/>
    <w:rsid w:val="00AE64AF"/>
    <w:rsid w:val="00AE6A63"/>
    <w:rsid w:val="00AE7062"/>
    <w:rsid w:val="00AE766C"/>
    <w:rsid w:val="00AE79C6"/>
    <w:rsid w:val="00AE7A5C"/>
    <w:rsid w:val="00AE7DB0"/>
    <w:rsid w:val="00AE7F39"/>
    <w:rsid w:val="00AF005F"/>
    <w:rsid w:val="00AF019C"/>
    <w:rsid w:val="00AF05BD"/>
    <w:rsid w:val="00AF0E10"/>
    <w:rsid w:val="00AF12E4"/>
    <w:rsid w:val="00AF1B6E"/>
    <w:rsid w:val="00AF1E66"/>
    <w:rsid w:val="00AF1FBE"/>
    <w:rsid w:val="00AF230F"/>
    <w:rsid w:val="00AF2506"/>
    <w:rsid w:val="00AF27B7"/>
    <w:rsid w:val="00AF2817"/>
    <w:rsid w:val="00AF2F4F"/>
    <w:rsid w:val="00AF3CCD"/>
    <w:rsid w:val="00AF40DC"/>
    <w:rsid w:val="00AF4770"/>
    <w:rsid w:val="00AF47C9"/>
    <w:rsid w:val="00AF502C"/>
    <w:rsid w:val="00AF59C9"/>
    <w:rsid w:val="00AF5AB6"/>
    <w:rsid w:val="00AF5F02"/>
    <w:rsid w:val="00AF62F1"/>
    <w:rsid w:val="00AF66C8"/>
    <w:rsid w:val="00AF69AF"/>
    <w:rsid w:val="00AF6E94"/>
    <w:rsid w:val="00AF7303"/>
    <w:rsid w:val="00B00580"/>
    <w:rsid w:val="00B007B4"/>
    <w:rsid w:val="00B01409"/>
    <w:rsid w:val="00B018C5"/>
    <w:rsid w:val="00B01931"/>
    <w:rsid w:val="00B01AF1"/>
    <w:rsid w:val="00B01E02"/>
    <w:rsid w:val="00B022E6"/>
    <w:rsid w:val="00B02765"/>
    <w:rsid w:val="00B02C32"/>
    <w:rsid w:val="00B0363C"/>
    <w:rsid w:val="00B0376B"/>
    <w:rsid w:val="00B03E91"/>
    <w:rsid w:val="00B0439C"/>
    <w:rsid w:val="00B0571B"/>
    <w:rsid w:val="00B0597C"/>
    <w:rsid w:val="00B05B53"/>
    <w:rsid w:val="00B0681C"/>
    <w:rsid w:val="00B06B30"/>
    <w:rsid w:val="00B06DF5"/>
    <w:rsid w:val="00B10407"/>
    <w:rsid w:val="00B10521"/>
    <w:rsid w:val="00B1077E"/>
    <w:rsid w:val="00B10C02"/>
    <w:rsid w:val="00B1185B"/>
    <w:rsid w:val="00B11BE7"/>
    <w:rsid w:val="00B1231F"/>
    <w:rsid w:val="00B126F9"/>
    <w:rsid w:val="00B128F6"/>
    <w:rsid w:val="00B12E23"/>
    <w:rsid w:val="00B13429"/>
    <w:rsid w:val="00B136EB"/>
    <w:rsid w:val="00B13883"/>
    <w:rsid w:val="00B13B8C"/>
    <w:rsid w:val="00B13C21"/>
    <w:rsid w:val="00B13ED6"/>
    <w:rsid w:val="00B144F7"/>
    <w:rsid w:val="00B145F7"/>
    <w:rsid w:val="00B15017"/>
    <w:rsid w:val="00B15593"/>
    <w:rsid w:val="00B156B3"/>
    <w:rsid w:val="00B15DB3"/>
    <w:rsid w:val="00B15DE7"/>
    <w:rsid w:val="00B16150"/>
    <w:rsid w:val="00B1633D"/>
    <w:rsid w:val="00B167C4"/>
    <w:rsid w:val="00B1681A"/>
    <w:rsid w:val="00B16839"/>
    <w:rsid w:val="00B169E6"/>
    <w:rsid w:val="00B16A39"/>
    <w:rsid w:val="00B16E20"/>
    <w:rsid w:val="00B16E75"/>
    <w:rsid w:val="00B17BF4"/>
    <w:rsid w:val="00B202D9"/>
    <w:rsid w:val="00B20622"/>
    <w:rsid w:val="00B20FFE"/>
    <w:rsid w:val="00B2124B"/>
    <w:rsid w:val="00B212B7"/>
    <w:rsid w:val="00B212CE"/>
    <w:rsid w:val="00B213AB"/>
    <w:rsid w:val="00B214C5"/>
    <w:rsid w:val="00B21EBC"/>
    <w:rsid w:val="00B21EFE"/>
    <w:rsid w:val="00B2210B"/>
    <w:rsid w:val="00B23834"/>
    <w:rsid w:val="00B23FC6"/>
    <w:rsid w:val="00B24157"/>
    <w:rsid w:val="00B247BB"/>
    <w:rsid w:val="00B24978"/>
    <w:rsid w:val="00B254B7"/>
    <w:rsid w:val="00B25CCB"/>
    <w:rsid w:val="00B263F2"/>
    <w:rsid w:val="00B263FB"/>
    <w:rsid w:val="00B273C1"/>
    <w:rsid w:val="00B277BF"/>
    <w:rsid w:val="00B27C7E"/>
    <w:rsid w:val="00B30018"/>
    <w:rsid w:val="00B3039E"/>
    <w:rsid w:val="00B3043D"/>
    <w:rsid w:val="00B305A3"/>
    <w:rsid w:val="00B3106C"/>
    <w:rsid w:val="00B3109B"/>
    <w:rsid w:val="00B310C8"/>
    <w:rsid w:val="00B3180F"/>
    <w:rsid w:val="00B331CA"/>
    <w:rsid w:val="00B3322E"/>
    <w:rsid w:val="00B33D0C"/>
    <w:rsid w:val="00B33DF1"/>
    <w:rsid w:val="00B34578"/>
    <w:rsid w:val="00B35251"/>
    <w:rsid w:val="00B35A66"/>
    <w:rsid w:val="00B3665F"/>
    <w:rsid w:val="00B36B20"/>
    <w:rsid w:val="00B36BE5"/>
    <w:rsid w:val="00B37035"/>
    <w:rsid w:val="00B37293"/>
    <w:rsid w:val="00B37CA7"/>
    <w:rsid w:val="00B41C08"/>
    <w:rsid w:val="00B421C1"/>
    <w:rsid w:val="00B42D48"/>
    <w:rsid w:val="00B43556"/>
    <w:rsid w:val="00B4385D"/>
    <w:rsid w:val="00B445E1"/>
    <w:rsid w:val="00B458BD"/>
    <w:rsid w:val="00B45A26"/>
    <w:rsid w:val="00B45EFC"/>
    <w:rsid w:val="00B46785"/>
    <w:rsid w:val="00B46B9B"/>
    <w:rsid w:val="00B46FCC"/>
    <w:rsid w:val="00B46FF0"/>
    <w:rsid w:val="00B47528"/>
    <w:rsid w:val="00B47692"/>
    <w:rsid w:val="00B476D6"/>
    <w:rsid w:val="00B47F67"/>
    <w:rsid w:val="00B47F7B"/>
    <w:rsid w:val="00B47FA0"/>
    <w:rsid w:val="00B50ABE"/>
    <w:rsid w:val="00B510A2"/>
    <w:rsid w:val="00B514C3"/>
    <w:rsid w:val="00B52404"/>
    <w:rsid w:val="00B52636"/>
    <w:rsid w:val="00B52CC3"/>
    <w:rsid w:val="00B53387"/>
    <w:rsid w:val="00B5348C"/>
    <w:rsid w:val="00B53B19"/>
    <w:rsid w:val="00B53C10"/>
    <w:rsid w:val="00B53CDA"/>
    <w:rsid w:val="00B540D0"/>
    <w:rsid w:val="00B548B4"/>
    <w:rsid w:val="00B55339"/>
    <w:rsid w:val="00B55522"/>
    <w:rsid w:val="00B55660"/>
    <w:rsid w:val="00B558AD"/>
    <w:rsid w:val="00B55A6E"/>
    <w:rsid w:val="00B55D72"/>
    <w:rsid w:val="00B5622D"/>
    <w:rsid w:val="00B604E0"/>
    <w:rsid w:val="00B60D66"/>
    <w:rsid w:val="00B60F15"/>
    <w:rsid w:val="00B619A9"/>
    <w:rsid w:val="00B6213C"/>
    <w:rsid w:val="00B624ED"/>
    <w:rsid w:val="00B629C5"/>
    <w:rsid w:val="00B62A04"/>
    <w:rsid w:val="00B62DE3"/>
    <w:rsid w:val="00B63016"/>
    <w:rsid w:val="00B63921"/>
    <w:rsid w:val="00B640AA"/>
    <w:rsid w:val="00B65568"/>
    <w:rsid w:val="00B65842"/>
    <w:rsid w:val="00B65FC4"/>
    <w:rsid w:val="00B66165"/>
    <w:rsid w:val="00B66210"/>
    <w:rsid w:val="00B668F6"/>
    <w:rsid w:val="00B6719E"/>
    <w:rsid w:val="00B674EE"/>
    <w:rsid w:val="00B6754C"/>
    <w:rsid w:val="00B678CC"/>
    <w:rsid w:val="00B67E1C"/>
    <w:rsid w:val="00B67E1F"/>
    <w:rsid w:val="00B70033"/>
    <w:rsid w:val="00B702F5"/>
    <w:rsid w:val="00B71269"/>
    <w:rsid w:val="00B714B8"/>
    <w:rsid w:val="00B71A71"/>
    <w:rsid w:val="00B71D68"/>
    <w:rsid w:val="00B72570"/>
    <w:rsid w:val="00B7279E"/>
    <w:rsid w:val="00B727D2"/>
    <w:rsid w:val="00B74564"/>
    <w:rsid w:val="00B74599"/>
    <w:rsid w:val="00B74D04"/>
    <w:rsid w:val="00B7581E"/>
    <w:rsid w:val="00B75982"/>
    <w:rsid w:val="00B75D49"/>
    <w:rsid w:val="00B75E62"/>
    <w:rsid w:val="00B762A0"/>
    <w:rsid w:val="00B7662A"/>
    <w:rsid w:val="00B77368"/>
    <w:rsid w:val="00B802CC"/>
    <w:rsid w:val="00B80557"/>
    <w:rsid w:val="00B807F7"/>
    <w:rsid w:val="00B80C71"/>
    <w:rsid w:val="00B80D2E"/>
    <w:rsid w:val="00B811C3"/>
    <w:rsid w:val="00B81C52"/>
    <w:rsid w:val="00B81C6D"/>
    <w:rsid w:val="00B823FA"/>
    <w:rsid w:val="00B8265A"/>
    <w:rsid w:val="00B82B27"/>
    <w:rsid w:val="00B8312C"/>
    <w:rsid w:val="00B834C2"/>
    <w:rsid w:val="00B836DD"/>
    <w:rsid w:val="00B83C41"/>
    <w:rsid w:val="00B83D3B"/>
    <w:rsid w:val="00B83F69"/>
    <w:rsid w:val="00B843DC"/>
    <w:rsid w:val="00B849FC"/>
    <w:rsid w:val="00B84C00"/>
    <w:rsid w:val="00B861AB"/>
    <w:rsid w:val="00B86337"/>
    <w:rsid w:val="00B86555"/>
    <w:rsid w:val="00B86886"/>
    <w:rsid w:val="00B86F3E"/>
    <w:rsid w:val="00B87832"/>
    <w:rsid w:val="00B87A8D"/>
    <w:rsid w:val="00B87AEA"/>
    <w:rsid w:val="00B87D4C"/>
    <w:rsid w:val="00B87E41"/>
    <w:rsid w:val="00B92179"/>
    <w:rsid w:val="00B922BF"/>
    <w:rsid w:val="00B92A55"/>
    <w:rsid w:val="00B93986"/>
    <w:rsid w:val="00B93BEE"/>
    <w:rsid w:val="00B943DF"/>
    <w:rsid w:val="00B94A39"/>
    <w:rsid w:val="00B94A7A"/>
    <w:rsid w:val="00B94A8D"/>
    <w:rsid w:val="00B94D7E"/>
    <w:rsid w:val="00B95666"/>
    <w:rsid w:val="00B95B6D"/>
    <w:rsid w:val="00B95C4B"/>
    <w:rsid w:val="00B95ED1"/>
    <w:rsid w:val="00B9601A"/>
    <w:rsid w:val="00B9626F"/>
    <w:rsid w:val="00B96324"/>
    <w:rsid w:val="00B9644E"/>
    <w:rsid w:val="00B9691A"/>
    <w:rsid w:val="00B96E49"/>
    <w:rsid w:val="00B976EE"/>
    <w:rsid w:val="00BA02DF"/>
    <w:rsid w:val="00BA041D"/>
    <w:rsid w:val="00BA0993"/>
    <w:rsid w:val="00BA10B6"/>
    <w:rsid w:val="00BA14F1"/>
    <w:rsid w:val="00BA175B"/>
    <w:rsid w:val="00BA1EBD"/>
    <w:rsid w:val="00BA286C"/>
    <w:rsid w:val="00BA2A11"/>
    <w:rsid w:val="00BA2A26"/>
    <w:rsid w:val="00BA3002"/>
    <w:rsid w:val="00BA3078"/>
    <w:rsid w:val="00BA31F8"/>
    <w:rsid w:val="00BA327F"/>
    <w:rsid w:val="00BA33FD"/>
    <w:rsid w:val="00BA3AE0"/>
    <w:rsid w:val="00BA3D55"/>
    <w:rsid w:val="00BA49ED"/>
    <w:rsid w:val="00BA4CE8"/>
    <w:rsid w:val="00BA544F"/>
    <w:rsid w:val="00BA56C7"/>
    <w:rsid w:val="00BA58D5"/>
    <w:rsid w:val="00BA5F52"/>
    <w:rsid w:val="00BA60B8"/>
    <w:rsid w:val="00BA65ED"/>
    <w:rsid w:val="00BA6E71"/>
    <w:rsid w:val="00BA7481"/>
    <w:rsid w:val="00BA7653"/>
    <w:rsid w:val="00BA777B"/>
    <w:rsid w:val="00BA7D71"/>
    <w:rsid w:val="00BB0246"/>
    <w:rsid w:val="00BB05FF"/>
    <w:rsid w:val="00BB15CD"/>
    <w:rsid w:val="00BB19BC"/>
    <w:rsid w:val="00BB1BEB"/>
    <w:rsid w:val="00BB1DB5"/>
    <w:rsid w:val="00BB2353"/>
    <w:rsid w:val="00BB276B"/>
    <w:rsid w:val="00BB2810"/>
    <w:rsid w:val="00BB2A02"/>
    <w:rsid w:val="00BB2DCA"/>
    <w:rsid w:val="00BB2FF9"/>
    <w:rsid w:val="00BB3374"/>
    <w:rsid w:val="00BB3541"/>
    <w:rsid w:val="00BB365C"/>
    <w:rsid w:val="00BB39B3"/>
    <w:rsid w:val="00BB4467"/>
    <w:rsid w:val="00BB4714"/>
    <w:rsid w:val="00BB4D57"/>
    <w:rsid w:val="00BB4F29"/>
    <w:rsid w:val="00BB5D46"/>
    <w:rsid w:val="00BB5F54"/>
    <w:rsid w:val="00BB6691"/>
    <w:rsid w:val="00BB74AE"/>
    <w:rsid w:val="00BB7E27"/>
    <w:rsid w:val="00BC0142"/>
    <w:rsid w:val="00BC076C"/>
    <w:rsid w:val="00BC10CF"/>
    <w:rsid w:val="00BC1AF1"/>
    <w:rsid w:val="00BC1DCD"/>
    <w:rsid w:val="00BC29E0"/>
    <w:rsid w:val="00BC2BB9"/>
    <w:rsid w:val="00BC336B"/>
    <w:rsid w:val="00BC3562"/>
    <w:rsid w:val="00BC389A"/>
    <w:rsid w:val="00BC3B30"/>
    <w:rsid w:val="00BC3BCB"/>
    <w:rsid w:val="00BC4108"/>
    <w:rsid w:val="00BC41D6"/>
    <w:rsid w:val="00BC465A"/>
    <w:rsid w:val="00BC47AC"/>
    <w:rsid w:val="00BC4E18"/>
    <w:rsid w:val="00BC55E7"/>
    <w:rsid w:val="00BC58D9"/>
    <w:rsid w:val="00BC5B22"/>
    <w:rsid w:val="00BC678B"/>
    <w:rsid w:val="00BC6D65"/>
    <w:rsid w:val="00BC6DC6"/>
    <w:rsid w:val="00BC7C74"/>
    <w:rsid w:val="00BD040B"/>
    <w:rsid w:val="00BD0657"/>
    <w:rsid w:val="00BD10E9"/>
    <w:rsid w:val="00BD16A9"/>
    <w:rsid w:val="00BD1816"/>
    <w:rsid w:val="00BD2225"/>
    <w:rsid w:val="00BD2801"/>
    <w:rsid w:val="00BD3537"/>
    <w:rsid w:val="00BD3E2F"/>
    <w:rsid w:val="00BD40A1"/>
    <w:rsid w:val="00BD43D8"/>
    <w:rsid w:val="00BD45D2"/>
    <w:rsid w:val="00BD4B51"/>
    <w:rsid w:val="00BD4BC4"/>
    <w:rsid w:val="00BD558A"/>
    <w:rsid w:val="00BD593B"/>
    <w:rsid w:val="00BD5DB7"/>
    <w:rsid w:val="00BD5FD8"/>
    <w:rsid w:val="00BD629F"/>
    <w:rsid w:val="00BD7400"/>
    <w:rsid w:val="00BD7861"/>
    <w:rsid w:val="00BD7E04"/>
    <w:rsid w:val="00BD7FA5"/>
    <w:rsid w:val="00BE02AE"/>
    <w:rsid w:val="00BE08CE"/>
    <w:rsid w:val="00BE1F9B"/>
    <w:rsid w:val="00BE2114"/>
    <w:rsid w:val="00BE268A"/>
    <w:rsid w:val="00BE294A"/>
    <w:rsid w:val="00BE2C2F"/>
    <w:rsid w:val="00BE3147"/>
    <w:rsid w:val="00BE35E8"/>
    <w:rsid w:val="00BE3F18"/>
    <w:rsid w:val="00BE4B27"/>
    <w:rsid w:val="00BE5705"/>
    <w:rsid w:val="00BE5806"/>
    <w:rsid w:val="00BE5885"/>
    <w:rsid w:val="00BE5AA0"/>
    <w:rsid w:val="00BE6F3F"/>
    <w:rsid w:val="00BE6F63"/>
    <w:rsid w:val="00BE71EC"/>
    <w:rsid w:val="00BE71EE"/>
    <w:rsid w:val="00BE76E9"/>
    <w:rsid w:val="00BE76F6"/>
    <w:rsid w:val="00BE7EC2"/>
    <w:rsid w:val="00BF0336"/>
    <w:rsid w:val="00BF0A06"/>
    <w:rsid w:val="00BF132E"/>
    <w:rsid w:val="00BF145B"/>
    <w:rsid w:val="00BF15D9"/>
    <w:rsid w:val="00BF1AC0"/>
    <w:rsid w:val="00BF1E2D"/>
    <w:rsid w:val="00BF1F92"/>
    <w:rsid w:val="00BF2108"/>
    <w:rsid w:val="00BF27E6"/>
    <w:rsid w:val="00BF2A23"/>
    <w:rsid w:val="00BF2D3C"/>
    <w:rsid w:val="00BF2E66"/>
    <w:rsid w:val="00BF31BD"/>
    <w:rsid w:val="00BF32A5"/>
    <w:rsid w:val="00BF38D1"/>
    <w:rsid w:val="00BF3BB3"/>
    <w:rsid w:val="00BF3CAD"/>
    <w:rsid w:val="00BF3D31"/>
    <w:rsid w:val="00BF443F"/>
    <w:rsid w:val="00BF5C87"/>
    <w:rsid w:val="00BF5E93"/>
    <w:rsid w:val="00BF7648"/>
    <w:rsid w:val="00BF7B33"/>
    <w:rsid w:val="00BF7F7B"/>
    <w:rsid w:val="00C005C5"/>
    <w:rsid w:val="00C00702"/>
    <w:rsid w:val="00C00E45"/>
    <w:rsid w:val="00C0174B"/>
    <w:rsid w:val="00C018F7"/>
    <w:rsid w:val="00C019A4"/>
    <w:rsid w:val="00C019F0"/>
    <w:rsid w:val="00C01DB8"/>
    <w:rsid w:val="00C01F57"/>
    <w:rsid w:val="00C02275"/>
    <w:rsid w:val="00C024C1"/>
    <w:rsid w:val="00C032E2"/>
    <w:rsid w:val="00C03E31"/>
    <w:rsid w:val="00C043F9"/>
    <w:rsid w:val="00C0482E"/>
    <w:rsid w:val="00C04CF4"/>
    <w:rsid w:val="00C051BA"/>
    <w:rsid w:val="00C0565A"/>
    <w:rsid w:val="00C05D17"/>
    <w:rsid w:val="00C05F30"/>
    <w:rsid w:val="00C0615E"/>
    <w:rsid w:val="00C06623"/>
    <w:rsid w:val="00C068E2"/>
    <w:rsid w:val="00C06A75"/>
    <w:rsid w:val="00C06F29"/>
    <w:rsid w:val="00C070E5"/>
    <w:rsid w:val="00C0739A"/>
    <w:rsid w:val="00C07564"/>
    <w:rsid w:val="00C07629"/>
    <w:rsid w:val="00C07706"/>
    <w:rsid w:val="00C10285"/>
    <w:rsid w:val="00C10B39"/>
    <w:rsid w:val="00C122FF"/>
    <w:rsid w:val="00C13761"/>
    <w:rsid w:val="00C138CE"/>
    <w:rsid w:val="00C13A5A"/>
    <w:rsid w:val="00C14A3F"/>
    <w:rsid w:val="00C14D52"/>
    <w:rsid w:val="00C15001"/>
    <w:rsid w:val="00C15A6D"/>
    <w:rsid w:val="00C15C16"/>
    <w:rsid w:val="00C160A8"/>
    <w:rsid w:val="00C166AA"/>
    <w:rsid w:val="00C16743"/>
    <w:rsid w:val="00C16941"/>
    <w:rsid w:val="00C16E14"/>
    <w:rsid w:val="00C1765E"/>
    <w:rsid w:val="00C17B1A"/>
    <w:rsid w:val="00C2007E"/>
    <w:rsid w:val="00C204B5"/>
    <w:rsid w:val="00C20666"/>
    <w:rsid w:val="00C2082C"/>
    <w:rsid w:val="00C20E3D"/>
    <w:rsid w:val="00C211A2"/>
    <w:rsid w:val="00C21865"/>
    <w:rsid w:val="00C218C2"/>
    <w:rsid w:val="00C219CA"/>
    <w:rsid w:val="00C21A0F"/>
    <w:rsid w:val="00C22A91"/>
    <w:rsid w:val="00C22B2C"/>
    <w:rsid w:val="00C22B8C"/>
    <w:rsid w:val="00C22E09"/>
    <w:rsid w:val="00C22E77"/>
    <w:rsid w:val="00C23047"/>
    <w:rsid w:val="00C235BE"/>
    <w:rsid w:val="00C23EC9"/>
    <w:rsid w:val="00C247DC"/>
    <w:rsid w:val="00C24B3B"/>
    <w:rsid w:val="00C24D9F"/>
    <w:rsid w:val="00C25794"/>
    <w:rsid w:val="00C25B04"/>
    <w:rsid w:val="00C25EA6"/>
    <w:rsid w:val="00C2627A"/>
    <w:rsid w:val="00C268FD"/>
    <w:rsid w:val="00C27922"/>
    <w:rsid w:val="00C2797F"/>
    <w:rsid w:val="00C27A5E"/>
    <w:rsid w:val="00C27D93"/>
    <w:rsid w:val="00C3019A"/>
    <w:rsid w:val="00C30477"/>
    <w:rsid w:val="00C3059E"/>
    <w:rsid w:val="00C30681"/>
    <w:rsid w:val="00C30AA8"/>
    <w:rsid w:val="00C30B4C"/>
    <w:rsid w:val="00C30B57"/>
    <w:rsid w:val="00C30CEA"/>
    <w:rsid w:val="00C30D96"/>
    <w:rsid w:val="00C310A6"/>
    <w:rsid w:val="00C315AF"/>
    <w:rsid w:val="00C317DE"/>
    <w:rsid w:val="00C324AD"/>
    <w:rsid w:val="00C3255C"/>
    <w:rsid w:val="00C32E20"/>
    <w:rsid w:val="00C333A9"/>
    <w:rsid w:val="00C3373B"/>
    <w:rsid w:val="00C3388A"/>
    <w:rsid w:val="00C33D96"/>
    <w:rsid w:val="00C3418B"/>
    <w:rsid w:val="00C34323"/>
    <w:rsid w:val="00C344C5"/>
    <w:rsid w:val="00C344C7"/>
    <w:rsid w:val="00C3462A"/>
    <w:rsid w:val="00C34843"/>
    <w:rsid w:val="00C34B1E"/>
    <w:rsid w:val="00C35E7D"/>
    <w:rsid w:val="00C35E8D"/>
    <w:rsid w:val="00C360C7"/>
    <w:rsid w:val="00C363C7"/>
    <w:rsid w:val="00C36510"/>
    <w:rsid w:val="00C36550"/>
    <w:rsid w:val="00C36A5E"/>
    <w:rsid w:val="00C36BF9"/>
    <w:rsid w:val="00C36C70"/>
    <w:rsid w:val="00C36CCF"/>
    <w:rsid w:val="00C372A5"/>
    <w:rsid w:val="00C37593"/>
    <w:rsid w:val="00C37704"/>
    <w:rsid w:val="00C37767"/>
    <w:rsid w:val="00C37817"/>
    <w:rsid w:val="00C37994"/>
    <w:rsid w:val="00C40974"/>
    <w:rsid w:val="00C40976"/>
    <w:rsid w:val="00C40CEA"/>
    <w:rsid w:val="00C411A6"/>
    <w:rsid w:val="00C41581"/>
    <w:rsid w:val="00C41A03"/>
    <w:rsid w:val="00C41E2D"/>
    <w:rsid w:val="00C41FB1"/>
    <w:rsid w:val="00C42929"/>
    <w:rsid w:val="00C43057"/>
    <w:rsid w:val="00C43293"/>
    <w:rsid w:val="00C43744"/>
    <w:rsid w:val="00C437FC"/>
    <w:rsid w:val="00C43AC2"/>
    <w:rsid w:val="00C43C8C"/>
    <w:rsid w:val="00C43D49"/>
    <w:rsid w:val="00C44B52"/>
    <w:rsid w:val="00C44D02"/>
    <w:rsid w:val="00C45258"/>
    <w:rsid w:val="00C4552F"/>
    <w:rsid w:val="00C464B1"/>
    <w:rsid w:val="00C4653B"/>
    <w:rsid w:val="00C4679B"/>
    <w:rsid w:val="00C46982"/>
    <w:rsid w:val="00C47B40"/>
    <w:rsid w:val="00C47CAA"/>
    <w:rsid w:val="00C500BC"/>
    <w:rsid w:val="00C50FC2"/>
    <w:rsid w:val="00C51763"/>
    <w:rsid w:val="00C51C30"/>
    <w:rsid w:val="00C52C6A"/>
    <w:rsid w:val="00C52DFF"/>
    <w:rsid w:val="00C530BB"/>
    <w:rsid w:val="00C53D85"/>
    <w:rsid w:val="00C54B01"/>
    <w:rsid w:val="00C55A04"/>
    <w:rsid w:val="00C55B37"/>
    <w:rsid w:val="00C5639E"/>
    <w:rsid w:val="00C567AC"/>
    <w:rsid w:val="00C56E09"/>
    <w:rsid w:val="00C56EF9"/>
    <w:rsid w:val="00C571EC"/>
    <w:rsid w:val="00C57875"/>
    <w:rsid w:val="00C578AE"/>
    <w:rsid w:val="00C57B6E"/>
    <w:rsid w:val="00C60118"/>
    <w:rsid w:val="00C6053D"/>
    <w:rsid w:val="00C60A38"/>
    <w:rsid w:val="00C6161D"/>
    <w:rsid w:val="00C61C70"/>
    <w:rsid w:val="00C61CE0"/>
    <w:rsid w:val="00C6216C"/>
    <w:rsid w:val="00C6244F"/>
    <w:rsid w:val="00C6311D"/>
    <w:rsid w:val="00C63692"/>
    <w:rsid w:val="00C64682"/>
    <w:rsid w:val="00C646E3"/>
    <w:rsid w:val="00C64732"/>
    <w:rsid w:val="00C64CFD"/>
    <w:rsid w:val="00C64F6F"/>
    <w:rsid w:val="00C6580C"/>
    <w:rsid w:val="00C65DCD"/>
    <w:rsid w:val="00C67F0E"/>
    <w:rsid w:val="00C70089"/>
    <w:rsid w:val="00C704F6"/>
    <w:rsid w:val="00C70517"/>
    <w:rsid w:val="00C70CCC"/>
    <w:rsid w:val="00C712A2"/>
    <w:rsid w:val="00C71481"/>
    <w:rsid w:val="00C71808"/>
    <w:rsid w:val="00C71E57"/>
    <w:rsid w:val="00C72278"/>
    <w:rsid w:val="00C72F0D"/>
    <w:rsid w:val="00C72F3B"/>
    <w:rsid w:val="00C730AB"/>
    <w:rsid w:val="00C7399F"/>
    <w:rsid w:val="00C73FBB"/>
    <w:rsid w:val="00C73FEA"/>
    <w:rsid w:val="00C746CE"/>
    <w:rsid w:val="00C74E5B"/>
    <w:rsid w:val="00C751FA"/>
    <w:rsid w:val="00C754B1"/>
    <w:rsid w:val="00C75C27"/>
    <w:rsid w:val="00C75F30"/>
    <w:rsid w:val="00C76C13"/>
    <w:rsid w:val="00C76FAE"/>
    <w:rsid w:val="00C778A3"/>
    <w:rsid w:val="00C8088B"/>
    <w:rsid w:val="00C80CD1"/>
    <w:rsid w:val="00C80FC4"/>
    <w:rsid w:val="00C80FE4"/>
    <w:rsid w:val="00C81FBF"/>
    <w:rsid w:val="00C81FE3"/>
    <w:rsid w:val="00C825B7"/>
    <w:rsid w:val="00C82D22"/>
    <w:rsid w:val="00C82DA8"/>
    <w:rsid w:val="00C82FF6"/>
    <w:rsid w:val="00C832E5"/>
    <w:rsid w:val="00C83369"/>
    <w:rsid w:val="00C837A3"/>
    <w:rsid w:val="00C83D5A"/>
    <w:rsid w:val="00C84655"/>
    <w:rsid w:val="00C84D4D"/>
    <w:rsid w:val="00C85052"/>
    <w:rsid w:val="00C8517D"/>
    <w:rsid w:val="00C85506"/>
    <w:rsid w:val="00C855DE"/>
    <w:rsid w:val="00C85FEB"/>
    <w:rsid w:val="00C8616D"/>
    <w:rsid w:val="00C862A4"/>
    <w:rsid w:val="00C86442"/>
    <w:rsid w:val="00C866BD"/>
    <w:rsid w:val="00C86BAA"/>
    <w:rsid w:val="00C87208"/>
    <w:rsid w:val="00C87342"/>
    <w:rsid w:val="00C908F4"/>
    <w:rsid w:val="00C9147B"/>
    <w:rsid w:val="00C91AF4"/>
    <w:rsid w:val="00C924AD"/>
    <w:rsid w:val="00C92534"/>
    <w:rsid w:val="00C929CC"/>
    <w:rsid w:val="00C929DB"/>
    <w:rsid w:val="00C92BB2"/>
    <w:rsid w:val="00C930C4"/>
    <w:rsid w:val="00C949ED"/>
    <w:rsid w:val="00C9537E"/>
    <w:rsid w:val="00C9544B"/>
    <w:rsid w:val="00C95451"/>
    <w:rsid w:val="00C95F62"/>
    <w:rsid w:val="00C96080"/>
    <w:rsid w:val="00C96315"/>
    <w:rsid w:val="00C9652B"/>
    <w:rsid w:val="00C9679C"/>
    <w:rsid w:val="00C967FB"/>
    <w:rsid w:val="00C96858"/>
    <w:rsid w:val="00C96B74"/>
    <w:rsid w:val="00C96EE4"/>
    <w:rsid w:val="00C96FED"/>
    <w:rsid w:val="00C9711F"/>
    <w:rsid w:val="00C97471"/>
    <w:rsid w:val="00C977DA"/>
    <w:rsid w:val="00CA0012"/>
    <w:rsid w:val="00CA0229"/>
    <w:rsid w:val="00CA0494"/>
    <w:rsid w:val="00CA0659"/>
    <w:rsid w:val="00CA0BD9"/>
    <w:rsid w:val="00CA0D2A"/>
    <w:rsid w:val="00CA242A"/>
    <w:rsid w:val="00CA2818"/>
    <w:rsid w:val="00CA2A32"/>
    <w:rsid w:val="00CA2A76"/>
    <w:rsid w:val="00CA32D7"/>
    <w:rsid w:val="00CA3729"/>
    <w:rsid w:val="00CA3B91"/>
    <w:rsid w:val="00CA4914"/>
    <w:rsid w:val="00CA4AD9"/>
    <w:rsid w:val="00CA4D54"/>
    <w:rsid w:val="00CA4DDB"/>
    <w:rsid w:val="00CA5308"/>
    <w:rsid w:val="00CA66C9"/>
    <w:rsid w:val="00CA71ED"/>
    <w:rsid w:val="00CA73F7"/>
    <w:rsid w:val="00CA754A"/>
    <w:rsid w:val="00CA7655"/>
    <w:rsid w:val="00CA7BDB"/>
    <w:rsid w:val="00CA7CFA"/>
    <w:rsid w:val="00CB0142"/>
    <w:rsid w:val="00CB0351"/>
    <w:rsid w:val="00CB04FF"/>
    <w:rsid w:val="00CB0808"/>
    <w:rsid w:val="00CB15C6"/>
    <w:rsid w:val="00CB215F"/>
    <w:rsid w:val="00CB29E1"/>
    <w:rsid w:val="00CB2DB2"/>
    <w:rsid w:val="00CB2FB3"/>
    <w:rsid w:val="00CB34C3"/>
    <w:rsid w:val="00CB3FBF"/>
    <w:rsid w:val="00CB469B"/>
    <w:rsid w:val="00CB4881"/>
    <w:rsid w:val="00CB5369"/>
    <w:rsid w:val="00CB5456"/>
    <w:rsid w:val="00CB547B"/>
    <w:rsid w:val="00CB5D7D"/>
    <w:rsid w:val="00CB5DF4"/>
    <w:rsid w:val="00CB614B"/>
    <w:rsid w:val="00CB63DB"/>
    <w:rsid w:val="00CB63EB"/>
    <w:rsid w:val="00CB64C5"/>
    <w:rsid w:val="00CB6638"/>
    <w:rsid w:val="00CB668D"/>
    <w:rsid w:val="00CB6916"/>
    <w:rsid w:val="00CB6C00"/>
    <w:rsid w:val="00CB788F"/>
    <w:rsid w:val="00CC014F"/>
    <w:rsid w:val="00CC0176"/>
    <w:rsid w:val="00CC0538"/>
    <w:rsid w:val="00CC0EF9"/>
    <w:rsid w:val="00CC0F74"/>
    <w:rsid w:val="00CC1564"/>
    <w:rsid w:val="00CC2259"/>
    <w:rsid w:val="00CC24EE"/>
    <w:rsid w:val="00CC2890"/>
    <w:rsid w:val="00CC30CE"/>
    <w:rsid w:val="00CC397E"/>
    <w:rsid w:val="00CC3D7F"/>
    <w:rsid w:val="00CC3F5C"/>
    <w:rsid w:val="00CC4168"/>
    <w:rsid w:val="00CC45CB"/>
    <w:rsid w:val="00CC487C"/>
    <w:rsid w:val="00CC4947"/>
    <w:rsid w:val="00CC4ACC"/>
    <w:rsid w:val="00CC4C81"/>
    <w:rsid w:val="00CC5A61"/>
    <w:rsid w:val="00CC6282"/>
    <w:rsid w:val="00CC629B"/>
    <w:rsid w:val="00CC62D1"/>
    <w:rsid w:val="00CC672D"/>
    <w:rsid w:val="00CC691C"/>
    <w:rsid w:val="00CC6AFD"/>
    <w:rsid w:val="00CC6D7C"/>
    <w:rsid w:val="00CC7F8D"/>
    <w:rsid w:val="00CD01C6"/>
    <w:rsid w:val="00CD01E6"/>
    <w:rsid w:val="00CD0CAA"/>
    <w:rsid w:val="00CD0F23"/>
    <w:rsid w:val="00CD1021"/>
    <w:rsid w:val="00CD1055"/>
    <w:rsid w:val="00CD1946"/>
    <w:rsid w:val="00CD227F"/>
    <w:rsid w:val="00CD2FBA"/>
    <w:rsid w:val="00CD3791"/>
    <w:rsid w:val="00CD3A4C"/>
    <w:rsid w:val="00CD4C19"/>
    <w:rsid w:val="00CD4E9E"/>
    <w:rsid w:val="00CD514D"/>
    <w:rsid w:val="00CD578C"/>
    <w:rsid w:val="00CD5CDA"/>
    <w:rsid w:val="00CD6804"/>
    <w:rsid w:val="00CD6AA4"/>
    <w:rsid w:val="00CD78AE"/>
    <w:rsid w:val="00CD7950"/>
    <w:rsid w:val="00CE013C"/>
    <w:rsid w:val="00CE1167"/>
    <w:rsid w:val="00CE14D7"/>
    <w:rsid w:val="00CE19A0"/>
    <w:rsid w:val="00CE1D91"/>
    <w:rsid w:val="00CE25A9"/>
    <w:rsid w:val="00CE3214"/>
    <w:rsid w:val="00CE36A7"/>
    <w:rsid w:val="00CE42AF"/>
    <w:rsid w:val="00CE42B4"/>
    <w:rsid w:val="00CE4426"/>
    <w:rsid w:val="00CE4E04"/>
    <w:rsid w:val="00CE4E87"/>
    <w:rsid w:val="00CE5651"/>
    <w:rsid w:val="00CE5CCA"/>
    <w:rsid w:val="00CE6090"/>
    <w:rsid w:val="00CE679F"/>
    <w:rsid w:val="00CF000A"/>
    <w:rsid w:val="00CF02D3"/>
    <w:rsid w:val="00CF02FC"/>
    <w:rsid w:val="00CF09DE"/>
    <w:rsid w:val="00CF0AA3"/>
    <w:rsid w:val="00CF1106"/>
    <w:rsid w:val="00CF1563"/>
    <w:rsid w:val="00CF1BE9"/>
    <w:rsid w:val="00CF2431"/>
    <w:rsid w:val="00CF28FA"/>
    <w:rsid w:val="00CF36E0"/>
    <w:rsid w:val="00CF37D8"/>
    <w:rsid w:val="00CF39BA"/>
    <w:rsid w:val="00CF57C7"/>
    <w:rsid w:val="00CF5A54"/>
    <w:rsid w:val="00CF5C1C"/>
    <w:rsid w:val="00CF5C5E"/>
    <w:rsid w:val="00CF6213"/>
    <w:rsid w:val="00CF6DCD"/>
    <w:rsid w:val="00CF7270"/>
    <w:rsid w:val="00CF7B48"/>
    <w:rsid w:val="00CF7E7A"/>
    <w:rsid w:val="00D00042"/>
    <w:rsid w:val="00D000F7"/>
    <w:rsid w:val="00D00500"/>
    <w:rsid w:val="00D00683"/>
    <w:rsid w:val="00D020AC"/>
    <w:rsid w:val="00D02270"/>
    <w:rsid w:val="00D0273D"/>
    <w:rsid w:val="00D02DDF"/>
    <w:rsid w:val="00D04463"/>
    <w:rsid w:val="00D04B02"/>
    <w:rsid w:val="00D04C43"/>
    <w:rsid w:val="00D05879"/>
    <w:rsid w:val="00D05A68"/>
    <w:rsid w:val="00D05AA1"/>
    <w:rsid w:val="00D05AE3"/>
    <w:rsid w:val="00D05BB4"/>
    <w:rsid w:val="00D05CDE"/>
    <w:rsid w:val="00D063E0"/>
    <w:rsid w:val="00D06485"/>
    <w:rsid w:val="00D06581"/>
    <w:rsid w:val="00D06D01"/>
    <w:rsid w:val="00D06FCF"/>
    <w:rsid w:val="00D072F7"/>
    <w:rsid w:val="00D0734A"/>
    <w:rsid w:val="00D0739C"/>
    <w:rsid w:val="00D07516"/>
    <w:rsid w:val="00D0759C"/>
    <w:rsid w:val="00D075E3"/>
    <w:rsid w:val="00D07EF9"/>
    <w:rsid w:val="00D10476"/>
    <w:rsid w:val="00D10485"/>
    <w:rsid w:val="00D10737"/>
    <w:rsid w:val="00D10BAB"/>
    <w:rsid w:val="00D10CA9"/>
    <w:rsid w:val="00D1110A"/>
    <w:rsid w:val="00D111B1"/>
    <w:rsid w:val="00D11535"/>
    <w:rsid w:val="00D11675"/>
    <w:rsid w:val="00D116BE"/>
    <w:rsid w:val="00D11938"/>
    <w:rsid w:val="00D11B40"/>
    <w:rsid w:val="00D1237C"/>
    <w:rsid w:val="00D12EF8"/>
    <w:rsid w:val="00D12F66"/>
    <w:rsid w:val="00D13271"/>
    <w:rsid w:val="00D13993"/>
    <w:rsid w:val="00D13ADE"/>
    <w:rsid w:val="00D13F50"/>
    <w:rsid w:val="00D147AF"/>
    <w:rsid w:val="00D14E06"/>
    <w:rsid w:val="00D1519F"/>
    <w:rsid w:val="00D1549A"/>
    <w:rsid w:val="00D15619"/>
    <w:rsid w:val="00D16BB9"/>
    <w:rsid w:val="00D17BA8"/>
    <w:rsid w:val="00D17D9A"/>
    <w:rsid w:val="00D202B5"/>
    <w:rsid w:val="00D20386"/>
    <w:rsid w:val="00D203A5"/>
    <w:rsid w:val="00D2108A"/>
    <w:rsid w:val="00D2160A"/>
    <w:rsid w:val="00D2224D"/>
    <w:rsid w:val="00D22642"/>
    <w:rsid w:val="00D228EE"/>
    <w:rsid w:val="00D22FE2"/>
    <w:rsid w:val="00D2386B"/>
    <w:rsid w:val="00D239A5"/>
    <w:rsid w:val="00D23B7A"/>
    <w:rsid w:val="00D23F83"/>
    <w:rsid w:val="00D2426B"/>
    <w:rsid w:val="00D242A9"/>
    <w:rsid w:val="00D242D3"/>
    <w:rsid w:val="00D24F29"/>
    <w:rsid w:val="00D25932"/>
    <w:rsid w:val="00D25C52"/>
    <w:rsid w:val="00D26B5F"/>
    <w:rsid w:val="00D27E3D"/>
    <w:rsid w:val="00D3025C"/>
    <w:rsid w:val="00D30ABA"/>
    <w:rsid w:val="00D30ADB"/>
    <w:rsid w:val="00D31AF0"/>
    <w:rsid w:val="00D31EC9"/>
    <w:rsid w:val="00D32325"/>
    <w:rsid w:val="00D327B8"/>
    <w:rsid w:val="00D32CE0"/>
    <w:rsid w:val="00D32E4F"/>
    <w:rsid w:val="00D32F49"/>
    <w:rsid w:val="00D331BB"/>
    <w:rsid w:val="00D3350A"/>
    <w:rsid w:val="00D33A09"/>
    <w:rsid w:val="00D33D35"/>
    <w:rsid w:val="00D33E3C"/>
    <w:rsid w:val="00D34BC9"/>
    <w:rsid w:val="00D362F7"/>
    <w:rsid w:val="00D36C98"/>
    <w:rsid w:val="00D372E7"/>
    <w:rsid w:val="00D37904"/>
    <w:rsid w:val="00D37A2A"/>
    <w:rsid w:val="00D37E6B"/>
    <w:rsid w:val="00D4010E"/>
    <w:rsid w:val="00D401D9"/>
    <w:rsid w:val="00D4032A"/>
    <w:rsid w:val="00D4064D"/>
    <w:rsid w:val="00D40E56"/>
    <w:rsid w:val="00D41C0F"/>
    <w:rsid w:val="00D4200C"/>
    <w:rsid w:val="00D42117"/>
    <w:rsid w:val="00D424F9"/>
    <w:rsid w:val="00D427CE"/>
    <w:rsid w:val="00D42E81"/>
    <w:rsid w:val="00D43CC7"/>
    <w:rsid w:val="00D43DA8"/>
    <w:rsid w:val="00D440C4"/>
    <w:rsid w:val="00D44B10"/>
    <w:rsid w:val="00D45212"/>
    <w:rsid w:val="00D45CD8"/>
    <w:rsid w:val="00D45ED1"/>
    <w:rsid w:val="00D465B5"/>
    <w:rsid w:val="00D46E17"/>
    <w:rsid w:val="00D47CDB"/>
    <w:rsid w:val="00D47D02"/>
    <w:rsid w:val="00D47F4D"/>
    <w:rsid w:val="00D504B6"/>
    <w:rsid w:val="00D50C0B"/>
    <w:rsid w:val="00D50E7D"/>
    <w:rsid w:val="00D51265"/>
    <w:rsid w:val="00D51A0E"/>
    <w:rsid w:val="00D522E1"/>
    <w:rsid w:val="00D52EC2"/>
    <w:rsid w:val="00D5332A"/>
    <w:rsid w:val="00D54522"/>
    <w:rsid w:val="00D55ACC"/>
    <w:rsid w:val="00D560C7"/>
    <w:rsid w:val="00D57213"/>
    <w:rsid w:val="00D573F3"/>
    <w:rsid w:val="00D575B1"/>
    <w:rsid w:val="00D57D00"/>
    <w:rsid w:val="00D57F69"/>
    <w:rsid w:val="00D60502"/>
    <w:rsid w:val="00D60A5E"/>
    <w:rsid w:val="00D60A9C"/>
    <w:rsid w:val="00D615C7"/>
    <w:rsid w:val="00D621A5"/>
    <w:rsid w:val="00D62CD3"/>
    <w:rsid w:val="00D62EB7"/>
    <w:rsid w:val="00D62FB4"/>
    <w:rsid w:val="00D635BA"/>
    <w:rsid w:val="00D63BBA"/>
    <w:rsid w:val="00D63FBE"/>
    <w:rsid w:val="00D6421C"/>
    <w:rsid w:val="00D64833"/>
    <w:rsid w:val="00D64CDD"/>
    <w:rsid w:val="00D65BB4"/>
    <w:rsid w:val="00D66307"/>
    <w:rsid w:val="00D663AD"/>
    <w:rsid w:val="00D66F92"/>
    <w:rsid w:val="00D673DA"/>
    <w:rsid w:val="00D7002B"/>
    <w:rsid w:val="00D70774"/>
    <w:rsid w:val="00D71D88"/>
    <w:rsid w:val="00D72134"/>
    <w:rsid w:val="00D724CF"/>
    <w:rsid w:val="00D7270C"/>
    <w:rsid w:val="00D73193"/>
    <w:rsid w:val="00D731E1"/>
    <w:rsid w:val="00D7342F"/>
    <w:rsid w:val="00D7396A"/>
    <w:rsid w:val="00D73BA9"/>
    <w:rsid w:val="00D73EB8"/>
    <w:rsid w:val="00D73FB3"/>
    <w:rsid w:val="00D740FA"/>
    <w:rsid w:val="00D7414C"/>
    <w:rsid w:val="00D74612"/>
    <w:rsid w:val="00D75DDF"/>
    <w:rsid w:val="00D76232"/>
    <w:rsid w:val="00D76E65"/>
    <w:rsid w:val="00D76FFF"/>
    <w:rsid w:val="00D77312"/>
    <w:rsid w:val="00D775FC"/>
    <w:rsid w:val="00D77A5A"/>
    <w:rsid w:val="00D77DC9"/>
    <w:rsid w:val="00D8034A"/>
    <w:rsid w:val="00D8087F"/>
    <w:rsid w:val="00D81422"/>
    <w:rsid w:val="00D81962"/>
    <w:rsid w:val="00D81CD1"/>
    <w:rsid w:val="00D8241E"/>
    <w:rsid w:val="00D8246D"/>
    <w:rsid w:val="00D8262C"/>
    <w:rsid w:val="00D830B7"/>
    <w:rsid w:val="00D83E0B"/>
    <w:rsid w:val="00D848A5"/>
    <w:rsid w:val="00D85007"/>
    <w:rsid w:val="00D85CE5"/>
    <w:rsid w:val="00D85FD3"/>
    <w:rsid w:val="00D860A2"/>
    <w:rsid w:val="00D8627F"/>
    <w:rsid w:val="00D86A06"/>
    <w:rsid w:val="00D86BE8"/>
    <w:rsid w:val="00D86E80"/>
    <w:rsid w:val="00D878E6"/>
    <w:rsid w:val="00D90044"/>
    <w:rsid w:val="00D9127E"/>
    <w:rsid w:val="00D9168B"/>
    <w:rsid w:val="00D917C7"/>
    <w:rsid w:val="00D91D47"/>
    <w:rsid w:val="00D921F0"/>
    <w:rsid w:val="00D93588"/>
    <w:rsid w:val="00D935EA"/>
    <w:rsid w:val="00D93852"/>
    <w:rsid w:val="00D93CAA"/>
    <w:rsid w:val="00D94307"/>
    <w:rsid w:val="00D94BD6"/>
    <w:rsid w:val="00D95251"/>
    <w:rsid w:val="00D9549E"/>
    <w:rsid w:val="00D95C60"/>
    <w:rsid w:val="00D96715"/>
    <w:rsid w:val="00D96851"/>
    <w:rsid w:val="00D96B88"/>
    <w:rsid w:val="00D96CEF"/>
    <w:rsid w:val="00D97926"/>
    <w:rsid w:val="00D97986"/>
    <w:rsid w:val="00D97A1D"/>
    <w:rsid w:val="00DA0348"/>
    <w:rsid w:val="00DA03A6"/>
    <w:rsid w:val="00DA060F"/>
    <w:rsid w:val="00DA0FE7"/>
    <w:rsid w:val="00DA1129"/>
    <w:rsid w:val="00DA13E1"/>
    <w:rsid w:val="00DA20D5"/>
    <w:rsid w:val="00DA2DF2"/>
    <w:rsid w:val="00DA35F3"/>
    <w:rsid w:val="00DA3671"/>
    <w:rsid w:val="00DA373A"/>
    <w:rsid w:val="00DA463F"/>
    <w:rsid w:val="00DA4ABC"/>
    <w:rsid w:val="00DA4DDD"/>
    <w:rsid w:val="00DA50AF"/>
    <w:rsid w:val="00DA55FE"/>
    <w:rsid w:val="00DA58CF"/>
    <w:rsid w:val="00DA59C7"/>
    <w:rsid w:val="00DA5B89"/>
    <w:rsid w:val="00DA60FD"/>
    <w:rsid w:val="00DA6254"/>
    <w:rsid w:val="00DA68F8"/>
    <w:rsid w:val="00DA6FE7"/>
    <w:rsid w:val="00DA7341"/>
    <w:rsid w:val="00DB080B"/>
    <w:rsid w:val="00DB08C8"/>
    <w:rsid w:val="00DB0F64"/>
    <w:rsid w:val="00DB12DB"/>
    <w:rsid w:val="00DB161C"/>
    <w:rsid w:val="00DB256A"/>
    <w:rsid w:val="00DB2872"/>
    <w:rsid w:val="00DB28D7"/>
    <w:rsid w:val="00DB2959"/>
    <w:rsid w:val="00DB3224"/>
    <w:rsid w:val="00DB36CD"/>
    <w:rsid w:val="00DB3947"/>
    <w:rsid w:val="00DB3A01"/>
    <w:rsid w:val="00DB4749"/>
    <w:rsid w:val="00DB5483"/>
    <w:rsid w:val="00DB5C75"/>
    <w:rsid w:val="00DB5CC5"/>
    <w:rsid w:val="00DB5F8D"/>
    <w:rsid w:val="00DB65D9"/>
    <w:rsid w:val="00DB6749"/>
    <w:rsid w:val="00DB6AA6"/>
    <w:rsid w:val="00DB6DD1"/>
    <w:rsid w:val="00DB74FF"/>
    <w:rsid w:val="00DB7712"/>
    <w:rsid w:val="00DB7763"/>
    <w:rsid w:val="00DB7A44"/>
    <w:rsid w:val="00DC21A1"/>
    <w:rsid w:val="00DC26BC"/>
    <w:rsid w:val="00DC286D"/>
    <w:rsid w:val="00DC2F03"/>
    <w:rsid w:val="00DC32DB"/>
    <w:rsid w:val="00DC335B"/>
    <w:rsid w:val="00DC4318"/>
    <w:rsid w:val="00DC46F1"/>
    <w:rsid w:val="00DC4823"/>
    <w:rsid w:val="00DC52F4"/>
    <w:rsid w:val="00DC655D"/>
    <w:rsid w:val="00DC66BD"/>
    <w:rsid w:val="00DC69E7"/>
    <w:rsid w:val="00DC6DC1"/>
    <w:rsid w:val="00DC7075"/>
    <w:rsid w:val="00DC7242"/>
    <w:rsid w:val="00DC7F28"/>
    <w:rsid w:val="00DD0263"/>
    <w:rsid w:val="00DD1BEC"/>
    <w:rsid w:val="00DD264C"/>
    <w:rsid w:val="00DD264D"/>
    <w:rsid w:val="00DD2831"/>
    <w:rsid w:val="00DD2AE6"/>
    <w:rsid w:val="00DD2BF8"/>
    <w:rsid w:val="00DD329C"/>
    <w:rsid w:val="00DD3852"/>
    <w:rsid w:val="00DD3C41"/>
    <w:rsid w:val="00DD3E1B"/>
    <w:rsid w:val="00DD44CE"/>
    <w:rsid w:val="00DD45E9"/>
    <w:rsid w:val="00DD49A2"/>
    <w:rsid w:val="00DD4DA2"/>
    <w:rsid w:val="00DD54BF"/>
    <w:rsid w:val="00DD5529"/>
    <w:rsid w:val="00DD6F34"/>
    <w:rsid w:val="00DD791F"/>
    <w:rsid w:val="00DD79BB"/>
    <w:rsid w:val="00DD7B5A"/>
    <w:rsid w:val="00DD7DF4"/>
    <w:rsid w:val="00DD7F7D"/>
    <w:rsid w:val="00DE002D"/>
    <w:rsid w:val="00DE111D"/>
    <w:rsid w:val="00DE1AC3"/>
    <w:rsid w:val="00DE2A60"/>
    <w:rsid w:val="00DE2B21"/>
    <w:rsid w:val="00DE3080"/>
    <w:rsid w:val="00DE33FC"/>
    <w:rsid w:val="00DE34AB"/>
    <w:rsid w:val="00DE34CB"/>
    <w:rsid w:val="00DE37D7"/>
    <w:rsid w:val="00DE3A47"/>
    <w:rsid w:val="00DE4324"/>
    <w:rsid w:val="00DE4503"/>
    <w:rsid w:val="00DE4AB5"/>
    <w:rsid w:val="00DE4DF6"/>
    <w:rsid w:val="00DE4EA1"/>
    <w:rsid w:val="00DE510F"/>
    <w:rsid w:val="00DE54DE"/>
    <w:rsid w:val="00DE56D0"/>
    <w:rsid w:val="00DE5A47"/>
    <w:rsid w:val="00DE5A76"/>
    <w:rsid w:val="00DE617D"/>
    <w:rsid w:val="00DE6904"/>
    <w:rsid w:val="00DE6F3C"/>
    <w:rsid w:val="00DE7297"/>
    <w:rsid w:val="00DE7514"/>
    <w:rsid w:val="00DE7A5D"/>
    <w:rsid w:val="00DE7DBF"/>
    <w:rsid w:val="00DE7FD1"/>
    <w:rsid w:val="00DF04AD"/>
    <w:rsid w:val="00DF073C"/>
    <w:rsid w:val="00DF0BEE"/>
    <w:rsid w:val="00DF1A98"/>
    <w:rsid w:val="00DF1CD8"/>
    <w:rsid w:val="00DF25F3"/>
    <w:rsid w:val="00DF2C35"/>
    <w:rsid w:val="00DF34D9"/>
    <w:rsid w:val="00DF42EA"/>
    <w:rsid w:val="00DF4852"/>
    <w:rsid w:val="00DF5214"/>
    <w:rsid w:val="00DF53BE"/>
    <w:rsid w:val="00DF5822"/>
    <w:rsid w:val="00DF58FD"/>
    <w:rsid w:val="00DF5A00"/>
    <w:rsid w:val="00DF5E60"/>
    <w:rsid w:val="00DF69C6"/>
    <w:rsid w:val="00DF6A43"/>
    <w:rsid w:val="00DF6D4A"/>
    <w:rsid w:val="00DF745E"/>
    <w:rsid w:val="00DF75D1"/>
    <w:rsid w:val="00DF77E1"/>
    <w:rsid w:val="00DF79FF"/>
    <w:rsid w:val="00DF7D20"/>
    <w:rsid w:val="00E00223"/>
    <w:rsid w:val="00E0054A"/>
    <w:rsid w:val="00E01061"/>
    <w:rsid w:val="00E011E7"/>
    <w:rsid w:val="00E01446"/>
    <w:rsid w:val="00E016A1"/>
    <w:rsid w:val="00E02585"/>
    <w:rsid w:val="00E0296F"/>
    <w:rsid w:val="00E02F8C"/>
    <w:rsid w:val="00E036A7"/>
    <w:rsid w:val="00E03B64"/>
    <w:rsid w:val="00E041DF"/>
    <w:rsid w:val="00E04235"/>
    <w:rsid w:val="00E051C1"/>
    <w:rsid w:val="00E0554A"/>
    <w:rsid w:val="00E0555E"/>
    <w:rsid w:val="00E055F4"/>
    <w:rsid w:val="00E0574D"/>
    <w:rsid w:val="00E05C87"/>
    <w:rsid w:val="00E06BF3"/>
    <w:rsid w:val="00E0763E"/>
    <w:rsid w:val="00E07669"/>
    <w:rsid w:val="00E07A0F"/>
    <w:rsid w:val="00E101B4"/>
    <w:rsid w:val="00E101FC"/>
    <w:rsid w:val="00E10A82"/>
    <w:rsid w:val="00E11667"/>
    <w:rsid w:val="00E117C8"/>
    <w:rsid w:val="00E119E2"/>
    <w:rsid w:val="00E11CA5"/>
    <w:rsid w:val="00E11DBF"/>
    <w:rsid w:val="00E124BD"/>
    <w:rsid w:val="00E125E8"/>
    <w:rsid w:val="00E12F7D"/>
    <w:rsid w:val="00E1343A"/>
    <w:rsid w:val="00E13604"/>
    <w:rsid w:val="00E13B0F"/>
    <w:rsid w:val="00E1425E"/>
    <w:rsid w:val="00E14272"/>
    <w:rsid w:val="00E144B5"/>
    <w:rsid w:val="00E14B6F"/>
    <w:rsid w:val="00E15B3F"/>
    <w:rsid w:val="00E207E9"/>
    <w:rsid w:val="00E20C48"/>
    <w:rsid w:val="00E21DEA"/>
    <w:rsid w:val="00E2247C"/>
    <w:rsid w:val="00E22545"/>
    <w:rsid w:val="00E22A0A"/>
    <w:rsid w:val="00E23061"/>
    <w:rsid w:val="00E23839"/>
    <w:rsid w:val="00E23A41"/>
    <w:rsid w:val="00E23C24"/>
    <w:rsid w:val="00E24E81"/>
    <w:rsid w:val="00E24FE4"/>
    <w:rsid w:val="00E25141"/>
    <w:rsid w:val="00E252F0"/>
    <w:rsid w:val="00E25E7C"/>
    <w:rsid w:val="00E262FA"/>
    <w:rsid w:val="00E264E5"/>
    <w:rsid w:val="00E26962"/>
    <w:rsid w:val="00E26D09"/>
    <w:rsid w:val="00E26E77"/>
    <w:rsid w:val="00E26F79"/>
    <w:rsid w:val="00E27453"/>
    <w:rsid w:val="00E27566"/>
    <w:rsid w:val="00E2764E"/>
    <w:rsid w:val="00E2771F"/>
    <w:rsid w:val="00E27F47"/>
    <w:rsid w:val="00E3027D"/>
    <w:rsid w:val="00E30691"/>
    <w:rsid w:val="00E3091D"/>
    <w:rsid w:val="00E30F2B"/>
    <w:rsid w:val="00E319D3"/>
    <w:rsid w:val="00E31B52"/>
    <w:rsid w:val="00E32186"/>
    <w:rsid w:val="00E32652"/>
    <w:rsid w:val="00E32DA7"/>
    <w:rsid w:val="00E330EF"/>
    <w:rsid w:val="00E33179"/>
    <w:rsid w:val="00E3387F"/>
    <w:rsid w:val="00E33A1F"/>
    <w:rsid w:val="00E33E43"/>
    <w:rsid w:val="00E33FD6"/>
    <w:rsid w:val="00E34738"/>
    <w:rsid w:val="00E34F33"/>
    <w:rsid w:val="00E34FC4"/>
    <w:rsid w:val="00E35931"/>
    <w:rsid w:val="00E35C6A"/>
    <w:rsid w:val="00E367E8"/>
    <w:rsid w:val="00E369D1"/>
    <w:rsid w:val="00E36BEC"/>
    <w:rsid w:val="00E37007"/>
    <w:rsid w:val="00E3706C"/>
    <w:rsid w:val="00E37CA0"/>
    <w:rsid w:val="00E40101"/>
    <w:rsid w:val="00E405FC"/>
    <w:rsid w:val="00E40745"/>
    <w:rsid w:val="00E40C37"/>
    <w:rsid w:val="00E40C4D"/>
    <w:rsid w:val="00E4131D"/>
    <w:rsid w:val="00E429BE"/>
    <w:rsid w:val="00E4303F"/>
    <w:rsid w:val="00E44DE4"/>
    <w:rsid w:val="00E45447"/>
    <w:rsid w:val="00E45811"/>
    <w:rsid w:val="00E45B90"/>
    <w:rsid w:val="00E45DE5"/>
    <w:rsid w:val="00E4621A"/>
    <w:rsid w:val="00E47049"/>
    <w:rsid w:val="00E4729F"/>
    <w:rsid w:val="00E4762B"/>
    <w:rsid w:val="00E47839"/>
    <w:rsid w:val="00E50695"/>
    <w:rsid w:val="00E509AF"/>
    <w:rsid w:val="00E5248C"/>
    <w:rsid w:val="00E531BE"/>
    <w:rsid w:val="00E53855"/>
    <w:rsid w:val="00E5396E"/>
    <w:rsid w:val="00E53FB8"/>
    <w:rsid w:val="00E542F8"/>
    <w:rsid w:val="00E55647"/>
    <w:rsid w:val="00E557E8"/>
    <w:rsid w:val="00E55D05"/>
    <w:rsid w:val="00E56605"/>
    <w:rsid w:val="00E56832"/>
    <w:rsid w:val="00E56956"/>
    <w:rsid w:val="00E56EDE"/>
    <w:rsid w:val="00E57866"/>
    <w:rsid w:val="00E579B8"/>
    <w:rsid w:val="00E57ADA"/>
    <w:rsid w:val="00E57FEA"/>
    <w:rsid w:val="00E603B2"/>
    <w:rsid w:val="00E6165E"/>
    <w:rsid w:val="00E61AF4"/>
    <w:rsid w:val="00E626E8"/>
    <w:rsid w:val="00E62C28"/>
    <w:rsid w:val="00E62DD0"/>
    <w:rsid w:val="00E63023"/>
    <w:rsid w:val="00E63288"/>
    <w:rsid w:val="00E6349A"/>
    <w:rsid w:val="00E63844"/>
    <w:rsid w:val="00E647ED"/>
    <w:rsid w:val="00E64BB5"/>
    <w:rsid w:val="00E64F2C"/>
    <w:rsid w:val="00E652C6"/>
    <w:rsid w:val="00E658D7"/>
    <w:rsid w:val="00E66493"/>
    <w:rsid w:val="00E670E9"/>
    <w:rsid w:val="00E6766B"/>
    <w:rsid w:val="00E701D3"/>
    <w:rsid w:val="00E70541"/>
    <w:rsid w:val="00E70A75"/>
    <w:rsid w:val="00E70FCC"/>
    <w:rsid w:val="00E71359"/>
    <w:rsid w:val="00E7189C"/>
    <w:rsid w:val="00E71D86"/>
    <w:rsid w:val="00E71D99"/>
    <w:rsid w:val="00E721FB"/>
    <w:rsid w:val="00E72642"/>
    <w:rsid w:val="00E729C1"/>
    <w:rsid w:val="00E729E1"/>
    <w:rsid w:val="00E73079"/>
    <w:rsid w:val="00E73508"/>
    <w:rsid w:val="00E737C7"/>
    <w:rsid w:val="00E738BC"/>
    <w:rsid w:val="00E73900"/>
    <w:rsid w:val="00E73C17"/>
    <w:rsid w:val="00E74D3C"/>
    <w:rsid w:val="00E74F96"/>
    <w:rsid w:val="00E7500C"/>
    <w:rsid w:val="00E757FA"/>
    <w:rsid w:val="00E75823"/>
    <w:rsid w:val="00E75832"/>
    <w:rsid w:val="00E75949"/>
    <w:rsid w:val="00E75B07"/>
    <w:rsid w:val="00E75C4C"/>
    <w:rsid w:val="00E75C4F"/>
    <w:rsid w:val="00E75C67"/>
    <w:rsid w:val="00E75D59"/>
    <w:rsid w:val="00E75E37"/>
    <w:rsid w:val="00E768DD"/>
    <w:rsid w:val="00E76A83"/>
    <w:rsid w:val="00E775E6"/>
    <w:rsid w:val="00E7764E"/>
    <w:rsid w:val="00E779B8"/>
    <w:rsid w:val="00E8015A"/>
    <w:rsid w:val="00E805EC"/>
    <w:rsid w:val="00E809F9"/>
    <w:rsid w:val="00E80BFC"/>
    <w:rsid w:val="00E81099"/>
    <w:rsid w:val="00E81DFF"/>
    <w:rsid w:val="00E81FB9"/>
    <w:rsid w:val="00E81FDE"/>
    <w:rsid w:val="00E8231C"/>
    <w:rsid w:val="00E82345"/>
    <w:rsid w:val="00E826E4"/>
    <w:rsid w:val="00E8282F"/>
    <w:rsid w:val="00E83122"/>
    <w:rsid w:val="00E83226"/>
    <w:rsid w:val="00E84152"/>
    <w:rsid w:val="00E84446"/>
    <w:rsid w:val="00E84663"/>
    <w:rsid w:val="00E846C5"/>
    <w:rsid w:val="00E847F8"/>
    <w:rsid w:val="00E84B59"/>
    <w:rsid w:val="00E84D02"/>
    <w:rsid w:val="00E84D29"/>
    <w:rsid w:val="00E84E20"/>
    <w:rsid w:val="00E857CE"/>
    <w:rsid w:val="00E86A07"/>
    <w:rsid w:val="00E86CEE"/>
    <w:rsid w:val="00E86E61"/>
    <w:rsid w:val="00E870F5"/>
    <w:rsid w:val="00E8796D"/>
    <w:rsid w:val="00E87A27"/>
    <w:rsid w:val="00E87BDF"/>
    <w:rsid w:val="00E904DC"/>
    <w:rsid w:val="00E90920"/>
    <w:rsid w:val="00E90BF1"/>
    <w:rsid w:val="00E90E69"/>
    <w:rsid w:val="00E90EF8"/>
    <w:rsid w:val="00E913D8"/>
    <w:rsid w:val="00E917BD"/>
    <w:rsid w:val="00E91BCA"/>
    <w:rsid w:val="00E922EF"/>
    <w:rsid w:val="00E925AF"/>
    <w:rsid w:val="00E9267B"/>
    <w:rsid w:val="00E92876"/>
    <w:rsid w:val="00E92D53"/>
    <w:rsid w:val="00E9365B"/>
    <w:rsid w:val="00E9377C"/>
    <w:rsid w:val="00E9447A"/>
    <w:rsid w:val="00E94911"/>
    <w:rsid w:val="00E94C6A"/>
    <w:rsid w:val="00E94CA9"/>
    <w:rsid w:val="00E955DA"/>
    <w:rsid w:val="00E96661"/>
    <w:rsid w:val="00E96F27"/>
    <w:rsid w:val="00E96F7D"/>
    <w:rsid w:val="00E970FE"/>
    <w:rsid w:val="00E97487"/>
    <w:rsid w:val="00E97497"/>
    <w:rsid w:val="00E976A9"/>
    <w:rsid w:val="00E97BBE"/>
    <w:rsid w:val="00E97EF1"/>
    <w:rsid w:val="00EA0217"/>
    <w:rsid w:val="00EA025F"/>
    <w:rsid w:val="00EA08B7"/>
    <w:rsid w:val="00EA187E"/>
    <w:rsid w:val="00EA1E7A"/>
    <w:rsid w:val="00EA2141"/>
    <w:rsid w:val="00EA24A8"/>
    <w:rsid w:val="00EA2607"/>
    <w:rsid w:val="00EA27F5"/>
    <w:rsid w:val="00EA2F83"/>
    <w:rsid w:val="00EA2FBC"/>
    <w:rsid w:val="00EA34FD"/>
    <w:rsid w:val="00EA37EB"/>
    <w:rsid w:val="00EA3A85"/>
    <w:rsid w:val="00EA3BA0"/>
    <w:rsid w:val="00EA40B6"/>
    <w:rsid w:val="00EA41B5"/>
    <w:rsid w:val="00EA4BD2"/>
    <w:rsid w:val="00EA53B8"/>
    <w:rsid w:val="00EA54A6"/>
    <w:rsid w:val="00EA5E12"/>
    <w:rsid w:val="00EA62EF"/>
    <w:rsid w:val="00EA641A"/>
    <w:rsid w:val="00EA6A60"/>
    <w:rsid w:val="00EA6B5F"/>
    <w:rsid w:val="00EA6E0A"/>
    <w:rsid w:val="00EA6F43"/>
    <w:rsid w:val="00EA7287"/>
    <w:rsid w:val="00EA7823"/>
    <w:rsid w:val="00EA7D4D"/>
    <w:rsid w:val="00EA7DD6"/>
    <w:rsid w:val="00EA7E64"/>
    <w:rsid w:val="00EB00F1"/>
    <w:rsid w:val="00EB03FB"/>
    <w:rsid w:val="00EB042D"/>
    <w:rsid w:val="00EB09EB"/>
    <w:rsid w:val="00EB0A3C"/>
    <w:rsid w:val="00EB0AB6"/>
    <w:rsid w:val="00EB101F"/>
    <w:rsid w:val="00EB1573"/>
    <w:rsid w:val="00EB167D"/>
    <w:rsid w:val="00EB1A1C"/>
    <w:rsid w:val="00EB1C22"/>
    <w:rsid w:val="00EB2093"/>
    <w:rsid w:val="00EB29E4"/>
    <w:rsid w:val="00EB2C04"/>
    <w:rsid w:val="00EB2C23"/>
    <w:rsid w:val="00EB350F"/>
    <w:rsid w:val="00EB35D6"/>
    <w:rsid w:val="00EB3ADF"/>
    <w:rsid w:val="00EB4083"/>
    <w:rsid w:val="00EB44E5"/>
    <w:rsid w:val="00EB459F"/>
    <w:rsid w:val="00EB4630"/>
    <w:rsid w:val="00EB46B7"/>
    <w:rsid w:val="00EB4F33"/>
    <w:rsid w:val="00EB688E"/>
    <w:rsid w:val="00EB6FFD"/>
    <w:rsid w:val="00EB7057"/>
    <w:rsid w:val="00EB7836"/>
    <w:rsid w:val="00EB78C7"/>
    <w:rsid w:val="00EB7E0A"/>
    <w:rsid w:val="00EC0E12"/>
    <w:rsid w:val="00EC109F"/>
    <w:rsid w:val="00EC11F5"/>
    <w:rsid w:val="00EC12D5"/>
    <w:rsid w:val="00EC151B"/>
    <w:rsid w:val="00EC1929"/>
    <w:rsid w:val="00EC2099"/>
    <w:rsid w:val="00EC243A"/>
    <w:rsid w:val="00EC288F"/>
    <w:rsid w:val="00EC2CBE"/>
    <w:rsid w:val="00EC2E83"/>
    <w:rsid w:val="00EC33EB"/>
    <w:rsid w:val="00EC37E5"/>
    <w:rsid w:val="00EC3C56"/>
    <w:rsid w:val="00EC43BA"/>
    <w:rsid w:val="00EC6A72"/>
    <w:rsid w:val="00EC6D39"/>
    <w:rsid w:val="00EC6FEA"/>
    <w:rsid w:val="00EC74BF"/>
    <w:rsid w:val="00EC7899"/>
    <w:rsid w:val="00EC798C"/>
    <w:rsid w:val="00EC7A40"/>
    <w:rsid w:val="00ED0445"/>
    <w:rsid w:val="00ED1398"/>
    <w:rsid w:val="00ED14E1"/>
    <w:rsid w:val="00ED1910"/>
    <w:rsid w:val="00ED1A1E"/>
    <w:rsid w:val="00ED1C30"/>
    <w:rsid w:val="00ED1DE0"/>
    <w:rsid w:val="00ED1ED4"/>
    <w:rsid w:val="00ED3451"/>
    <w:rsid w:val="00ED3949"/>
    <w:rsid w:val="00ED3BFF"/>
    <w:rsid w:val="00ED3DB4"/>
    <w:rsid w:val="00ED4CD5"/>
    <w:rsid w:val="00ED58F7"/>
    <w:rsid w:val="00ED5B64"/>
    <w:rsid w:val="00ED5E2C"/>
    <w:rsid w:val="00ED622A"/>
    <w:rsid w:val="00ED6721"/>
    <w:rsid w:val="00ED6C33"/>
    <w:rsid w:val="00ED6D22"/>
    <w:rsid w:val="00ED6F08"/>
    <w:rsid w:val="00ED7DCB"/>
    <w:rsid w:val="00EE0977"/>
    <w:rsid w:val="00EE12FB"/>
    <w:rsid w:val="00EE13EE"/>
    <w:rsid w:val="00EE1779"/>
    <w:rsid w:val="00EE186F"/>
    <w:rsid w:val="00EE2730"/>
    <w:rsid w:val="00EE3110"/>
    <w:rsid w:val="00EE3A5A"/>
    <w:rsid w:val="00EE3D8E"/>
    <w:rsid w:val="00EE3ECB"/>
    <w:rsid w:val="00EE5084"/>
    <w:rsid w:val="00EE5B78"/>
    <w:rsid w:val="00EE5F14"/>
    <w:rsid w:val="00EE6CD2"/>
    <w:rsid w:val="00EE75AA"/>
    <w:rsid w:val="00EF00DA"/>
    <w:rsid w:val="00EF037A"/>
    <w:rsid w:val="00EF03C4"/>
    <w:rsid w:val="00EF0417"/>
    <w:rsid w:val="00EF099A"/>
    <w:rsid w:val="00EF0CB3"/>
    <w:rsid w:val="00EF0E0B"/>
    <w:rsid w:val="00EF17A4"/>
    <w:rsid w:val="00EF1DC1"/>
    <w:rsid w:val="00EF1ED2"/>
    <w:rsid w:val="00EF2029"/>
    <w:rsid w:val="00EF2857"/>
    <w:rsid w:val="00EF2E92"/>
    <w:rsid w:val="00EF3C3F"/>
    <w:rsid w:val="00EF3D97"/>
    <w:rsid w:val="00EF3DA1"/>
    <w:rsid w:val="00EF3DCF"/>
    <w:rsid w:val="00EF4447"/>
    <w:rsid w:val="00EF4902"/>
    <w:rsid w:val="00EF490C"/>
    <w:rsid w:val="00EF4AC9"/>
    <w:rsid w:val="00EF519A"/>
    <w:rsid w:val="00EF53B5"/>
    <w:rsid w:val="00EF57B8"/>
    <w:rsid w:val="00EF5B12"/>
    <w:rsid w:val="00EF5D10"/>
    <w:rsid w:val="00EF5DA7"/>
    <w:rsid w:val="00F00043"/>
    <w:rsid w:val="00F00571"/>
    <w:rsid w:val="00F00764"/>
    <w:rsid w:val="00F008F4"/>
    <w:rsid w:val="00F00DA1"/>
    <w:rsid w:val="00F00E72"/>
    <w:rsid w:val="00F01807"/>
    <w:rsid w:val="00F01D92"/>
    <w:rsid w:val="00F0227E"/>
    <w:rsid w:val="00F022BB"/>
    <w:rsid w:val="00F02430"/>
    <w:rsid w:val="00F02879"/>
    <w:rsid w:val="00F02FD5"/>
    <w:rsid w:val="00F03367"/>
    <w:rsid w:val="00F0342E"/>
    <w:rsid w:val="00F042B1"/>
    <w:rsid w:val="00F04358"/>
    <w:rsid w:val="00F0590F"/>
    <w:rsid w:val="00F059BE"/>
    <w:rsid w:val="00F05D13"/>
    <w:rsid w:val="00F05F77"/>
    <w:rsid w:val="00F07127"/>
    <w:rsid w:val="00F0747B"/>
    <w:rsid w:val="00F07E36"/>
    <w:rsid w:val="00F10853"/>
    <w:rsid w:val="00F10D12"/>
    <w:rsid w:val="00F10F01"/>
    <w:rsid w:val="00F11911"/>
    <w:rsid w:val="00F134F1"/>
    <w:rsid w:val="00F139AF"/>
    <w:rsid w:val="00F13CFB"/>
    <w:rsid w:val="00F13E8C"/>
    <w:rsid w:val="00F145F1"/>
    <w:rsid w:val="00F1490E"/>
    <w:rsid w:val="00F14C12"/>
    <w:rsid w:val="00F14DBF"/>
    <w:rsid w:val="00F14E41"/>
    <w:rsid w:val="00F1646D"/>
    <w:rsid w:val="00F1738D"/>
    <w:rsid w:val="00F17A61"/>
    <w:rsid w:val="00F17D7F"/>
    <w:rsid w:val="00F17EBC"/>
    <w:rsid w:val="00F20182"/>
    <w:rsid w:val="00F20792"/>
    <w:rsid w:val="00F21027"/>
    <w:rsid w:val="00F21143"/>
    <w:rsid w:val="00F219C9"/>
    <w:rsid w:val="00F21DE4"/>
    <w:rsid w:val="00F22037"/>
    <w:rsid w:val="00F226F4"/>
    <w:rsid w:val="00F22BB8"/>
    <w:rsid w:val="00F22D6D"/>
    <w:rsid w:val="00F23259"/>
    <w:rsid w:val="00F233F5"/>
    <w:rsid w:val="00F2375F"/>
    <w:rsid w:val="00F23902"/>
    <w:rsid w:val="00F2411D"/>
    <w:rsid w:val="00F243EA"/>
    <w:rsid w:val="00F24A89"/>
    <w:rsid w:val="00F24ADC"/>
    <w:rsid w:val="00F24BD0"/>
    <w:rsid w:val="00F25590"/>
    <w:rsid w:val="00F257C0"/>
    <w:rsid w:val="00F25B2F"/>
    <w:rsid w:val="00F25D40"/>
    <w:rsid w:val="00F25DD7"/>
    <w:rsid w:val="00F26D92"/>
    <w:rsid w:val="00F26E05"/>
    <w:rsid w:val="00F27544"/>
    <w:rsid w:val="00F276BF"/>
    <w:rsid w:val="00F27983"/>
    <w:rsid w:val="00F30B26"/>
    <w:rsid w:val="00F3115E"/>
    <w:rsid w:val="00F31278"/>
    <w:rsid w:val="00F316F1"/>
    <w:rsid w:val="00F31DB0"/>
    <w:rsid w:val="00F3218A"/>
    <w:rsid w:val="00F325FC"/>
    <w:rsid w:val="00F32AC8"/>
    <w:rsid w:val="00F332D4"/>
    <w:rsid w:val="00F33C91"/>
    <w:rsid w:val="00F33DF3"/>
    <w:rsid w:val="00F33FCB"/>
    <w:rsid w:val="00F341C6"/>
    <w:rsid w:val="00F34433"/>
    <w:rsid w:val="00F34BA9"/>
    <w:rsid w:val="00F3506A"/>
    <w:rsid w:val="00F35400"/>
    <w:rsid w:val="00F3598B"/>
    <w:rsid w:val="00F359A2"/>
    <w:rsid w:val="00F364AB"/>
    <w:rsid w:val="00F3656D"/>
    <w:rsid w:val="00F372D5"/>
    <w:rsid w:val="00F37498"/>
    <w:rsid w:val="00F37F26"/>
    <w:rsid w:val="00F4011D"/>
    <w:rsid w:val="00F40D55"/>
    <w:rsid w:val="00F40EB0"/>
    <w:rsid w:val="00F40F3E"/>
    <w:rsid w:val="00F414C1"/>
    <w:rsid w:val="00F4177A"/>
    <w:rsid w:val="00F41A0C"/>
    <w:rsid w:val="00F41A1E"/>
    <w:rsid w:val="00F42332"/>
    <w:rsid w:val="00F4255F"/>
    <w:rsid w:val="00F42743"/>
    <w:rsid w:val="00F4335D"/>
    <w:rsid w:val="00F43503"/>
    <w:rsid w:val="00F43991"/>
    <w:rsid w:val="00F43994"/>
    <w:rsid w:val="00F43A19"/>
    <w:rsid w:val="00F44040"/>
    <w:rsid w:val="00F443BA"/>
    <w:rsid w:val="00F44655"/>
    <w:rsid w:val="00F44D24"/>
    <w:rsid w:val="00F45F8A"/>
    <w:rsid w:val="00F46110"/>
    <w:rsid w:val="00F46248"/>
    <w:rsid w:val="00F4665C"/>
    <w:rsid w:val="00F46FFD"/>
    <w:rsid w:val="00F47444"/>
    <w:rsid w:val="00F47583"/>
    <w:rsid w:val="00F4775A"/>
    <w:rsid w:val="00F4792E"/>
    <w:rsid w:val="00F47C01"/>
    <w:rsid w:val="00F50DB1"/>
    <w:rsid w:val="00F514F4"/>
    <w:rsid w:val="00F51947"/>
    <w:rsid w:val="00F52767"/>
    <w:rsid w:val="00F52795"/>
    <w:rsid w:val="00F52C6A"/>
    <w:rsid w:val="00F52ED6"/>
    <w:rsid w:val="00F53704"/>
    <w:rsid w:val="00F5386D"/>
    <w:rsid w:val="00F53E0F"/>
    <w:rsid w:val="00F544C3"/>
    <w:rsid w:val="00F54648"/>
    <w:rsid w:val="00F548BF"/>
    <w:rsid w:val="00F54F2D"/>
    <w:rsid w:val="00F5527C"/>
    <w:rsid w:val="00F55332"/>
    <w:rsid w:val="00F55908"/>
    <w:rsid w:val="00F560B3"/>
    <w:rsid w:val="00F573A8"/>
    <w:rsid w:val="00F57527"/>
    <w:rsid w:val="00F575E2"/>
    <w:rsid w:val="00F57C6E"/>
    <w:rsid w:val="00F57DE3"/>
    <w:rsid w:val="00F60294"/>
    <w:rsid w:val="00F6143A"/>
    <w:rsid w:val="00F615A8"/>
    <w:rsid w:val="00F61B6B"/>
    <w:rsid w:val="00F61FC6"/>
    <w:rsid w:val="00F62033"/>
    <w:rsid w:val="00F623C6"/>
    <w:rsid w:val="00F62CBD"/>
    <w:rsid w:val="00F639AB"/>
    <w:rsid w:val="00F63E4D"/>
    <w:rsid w:val="00F648F7"/>
    <w:rsid w:val="00F64EED"/>
    <w:rsid w:val="00F64EF7"/>
    <w:rsid w:val="00F650A0"/>
    <w:rsid w:val="00F65CD2"/>
    <w:rsid w:val="00F66433"/>
    <w:rsid w:val="00F6659A"/>
    <w:rsid w:val="00F66877"/>
    <w:rsid w:val="00F66B3B"/>
    <w:rsid w:val="00F67978"/>
    <w:rsid w:val="00F67C50"/>
    <w:rsid w:val="00F67D1D"/>
    <w:rsid w:val="00F67ECF"/>
    <w:rsid w:val="00F7076E"/>
    <w:rsid w:val="00F70A2E"/>
    <w:rsid w:val="00F710C5"/>
    <w:rsid w:val="00F71486"/>
    <w:rsid w:val="00F7174F"/>
    <w:rsid w:val="00F71AD3"/>
    <w:rsid w:val="00F71DA2"/>
    <w:rsid w:val="00F72586"/>
    <w:rsid w:val="00F728F2"/>
    <w:rsid w:val="00F72977"/>
    <w:rsid w:val="00F73ED5"/>
    <w:rsid w:val="00F740AB"/>
    <w:rsid w:val="00F74278"/>
    <w:rsid w:val="00F74723"/>
    <w:rsid w:val="00F74D32"/>
    <w:rsid w:val="00F74D52"/>
    <w:rsid w:val="00F753DD"/>
    <w:rsid w:val="00F75774"/>
    <w:rsid w:val="00F75D64"/>
    <w:rsid w:val="00F76110"/>
    <w:rsid w:val="00F76226"/>
    <w:rsid w:val="00F76477"/>
    <w:rsid w:val="00F764D0"/>
    <w:rsid w:val="00F76EB9"/>
    <w:rsid w:val="00F77217"/>
    <w:rsid w:val="00F77311"/>
    <w:rsid w:val="00F77A20"/>
    <w:rsid w:val="00F77B14"/>
    <w:rsid w:val="00F8031D"/>
    <w:rsid w:val="00F8045D"/>
    <w:rsid w:val="00F806FC"/>
    <w:rsid w:val="00F80F22"/>
    <w:rsid w:val="00F810FA"/>
    <w:rsid w:val="00F8123C"/>
    <w:rsid w:val="00F81717"/>
    <w:rsid w:val="00F81CB5"/>
    <w:rsid w:val="00F82309"/>
    <w:rsid w:val="00F826E1"/>
    <w:rsid w:val="00F82861"/>
    <w:rsid w:val="00F83735"/>
    <w:rsid w:val="00F83AAC"/>
    <w:rsid w:val="00F84086"/>
    <w:rsid w:val="00F844DE"/>
    <w:rsid w:val="00F85DF6"/>
    <w:rsid w:val="00F85E9F"/>
    <w:rsid w:val="00F860F1"/>
    <w:rsid w:val="00F86187"/>
    <w:rsid w:val="00F86B04"/>
    <w:rsid w:val="00F86C63"/>
    <w:rsid w:val="00F87140"/>
    <w:rsid w:val="00F87636"/>
    <w:rsid w:val="00F8783F"/>
    <w:rsid w:val="00F90906"/>
    <w:rsid w:val="00F90A20"/>
    <w:rsid w:val="00F914F4"/>
    <w:rsid w:val="00F92147"/>
    <w:rsid w:val="00F92C8F"/>
    <w:rsid w:val="00F92FF1"/>
    <w:rsid w:val="00F930B2"/>
    <w:rsid w:val="00F93429"/>
    <w:rsid w:val="00F93442"/>
    <w:rsid w:val="00F9367F"/>
    <w:rsid w:val="00F9437E"/>
    <w:rsid w:val="00F944EB"/>
    <w:rsid w:val="00F94D0E"/>
    <w:rsid w:val="00F94D76"/>
    <w:rsid w:val="00F950A7"/>
    <w:rsid w:val="00F9639B"/>
    <w:rsid w:val="00F9652E"/>
    <w:rsid w:val="00F96939"/>
    <w:rsid w:val="00F96D76"/>
    <w:rsid w:val="00F96E0A"/>
    <w:rsid w:val="00F96EEC"/>
    <w:rsid w:val="00F9788E"/>
    <w:rsid w:val="00F97B64"/>
    <w:rsid w:val="00FA03B2"/>
    <w:rsid w:val="00FA0642"/>
    <w:rsid w:val="00FA097C"/>
    <w:rsid w:val="00FA0D0C"/>
    <w:rsid w:val="00FA1096"/>
    <w:rsid w:val="00FA26D8"/>
    <w:rsid w:val="00FA290B"/>
    <w:rsid w:val="00FA293B"/>
    <w:rsid w:val="00FA2BEE"/>
    <w:rsid w:val="00FA3558"/>
    <w:rsid w:val="00FA3968"/>
    <w:rsid w:val="00FA3E69"/>
    <w:rsid w:val="00FA4093"/>
    <w:rsid w:val="00FA4783"/>
    <w:rsid w:val="00FA47E0"/>
    <w:rsid w:val="00FA5206"/>
    <w:rsid w:val="00FA596B"/>
    <w:rsid w:val="00FA5B93"/>
    <w:rsid w:val="00FA6029"/>
    <w:rsid w:val="00FA6292"/>
    <w:rsid w:val="00FA67AB"/>
    <w:rsid w:val="00FA6FC6"/>
    <w:rsid w:val="00FA740A"/>
    <w:rsid w:val="00FA7BB0"/>
    <w:rsid w:val="00FB000A"/>
    <w:rsid w:val="00FB0782"/>
    <w:rsid w:val="00FB0814"/>
    <w:rsid w:val="00FB08C5"/>
    <w:rsid w:val="00FB09B9"/>
    <w:rsid w:val="00FB0A3E"/>
    <w:rsid w:val="00FB0BC4"/>
    <w:rsid w:val="00FB19B4"/>
    <w:rsid w:val="00FB1D51"/>
    <w:rsid w:val="00FB30B3"/>
    <w:rsid w:val="00FB4001"/>
    <w:rsid w:val="00FB4353"/>
    <w:rsid w:val="00FB46EA"/>
    <w:rsid w:val="00FB56D3"/>
    <w:rsid w:val="00FB5E9C"/>
    <w:rsid w:val="00FB6095"/>
    <w:rsid w:val="00FB6745"/>
    <w:rsid w:val="00FB7D14"/>
    <w:rsid w:val="00FB7DA1"/>
    <w:rsid w:val="00FC0D59"/>
    <w:rsid w:val="00FC14E5"/>
    <w:rsid w:val="00FC172B"/>
    <w:rsid w:val="00FC1A90"/>
    <w:rsid w:val="00FC2241"/>
    <w:rsid w:val="00FC25AB"/>
    <w:rsid w:val="00FC3FA5"/>
    <w:rsid w:val="00FC4415"/>
    <w:rsid w:val="00FC48A5"/>
    <w:rsid w:val="00FC4A3D"/>
    <w:rsid w:val="00FC5F51"/>
    <w:rsid w:val="00FC6912"/>
    <w:rsid w:val="00FC6FD5"/>
    <w:rsid w:val="00FC715B"/>
    <w:rsid w:val="00FC73E1"/>
    <w:rsid w:val="00FC746D"/>
    <w:rsid w:val="00FC7D19"/>
    <w:rsid w:val="00FD0B23"/>
    <w:rsid w:val="00FD10EA"/>
    <w:rsid w:val="00FD1A28"/>
    <w:rsid w:val="00FD2951"/>
    <w:rsid w:val="00FD2983"/>
    <w:rsid w:val="00FD2B30"/>
    <w:rsid w:val="00FD34D5"/>
    <w:rsid w:val="00FD350F"/>
    <w:rsid w:val="00FD39BB"/>
    <w:rsid w:val="00FD435A"/>
    <w:rsid w:val="00FD44F5"/>
    <w:rsid w:val="00FD4FDD"/>
    <w:rsid w:val="00FD5216"/>
    <w:rsid w:val="00FD601A"/>
    <w:rsid w:val="00FD69CD"/>
    <w:rsid w:val="00FE0C6B"/>
    <w:rsid w:val="00FE109C"/>
    <w:rsid w:val="00FE154D"/>
    <w:rsid w:val="00FE1583"/>
    <w:rsid w:val="00FE1BB2"/>
    <w:rsid w:val="00FE233E"/>
    <w:rsid w:val="00FE2FAF"/>
    <w:rsid w:val="00FE303A"/>
    <w:rsid w:val="00FE310E"/>
    <w:rsid w:val="00FE3EEF"/>
    <w:rsid w:val="00FE42AB"/>
    <w:rsid w:val="00FE430E"/>
    <w:rsid w:val="00FE432E"/>
    <w:rsid w:val="00FE45BC"/>
    <w:rsid w:val="00FE47E7"/>
    <w:rsid w:val="00FE4A39"/>
    <w:rsid w:val="00FE4B00"/>
    <w:rsid w:val="00FE4CA2"/>
    <w:rsid w:val="00FE4E92"/>
    <w:rsid w:val="00FE5070"/>
    <w:rsid w:val="00FE512D"/>
    <w:rsid w:val="00FE5B00"/>
    <w:rsid w:val="00FE6649"/>
    <w:rsid w:val="00FE6923"/>
    <w:rsid w:val="00FE6D49"/>
    <w:rsid w:val="00FE74AE"/>
    <w:rsid w:val="00FE7C15"/>
    <w:rsid w:val="00FE7C3C"/>
    <w:rsid w:val="00FF0CF0"/>
    <w:rsid w:val="00FF14A4"/>
    <w:rsid w:val="00FF15E2"/>
    <w:rsid w:val="00FF23CE"/>
    <w:rsid w:val="00FF2527"/>
    <w:rsid w:val="00FF2E47"/>
    <w:rsid w:val="00FF3DB4"/>
    <w:rsid w:val="00FF3EB1"/>
    <w:rsid w:val="00FF450E"/>
    <w:rsid w:val="00FF4805"/>
    <w:rsid w:val="00FF4A6B"/>
    <w:rsid w:val="00FF4FE3"/>
    <w:rsid w:val="00FF5041"/>
    <w:rsid w:val="00FF526A"/>
    <w:rsid w:val="00FF5414"/>
    <w:rsid w:val="00FF591B"/>
    <w:rsid w:val="00FF5B62"/>
    <w:rsid w:val="00FF6354"/>
    <w:rsid w:val="00FF6CD7"/>
    <w:rsid w:val="00FF6FF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49AEE5"/>
  <w15:docId w15:val="{FBADDB42-8550-4EFA-B4FF-1F22EFCE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73208"/>
    <w:pPr>
      <w:widowControl w:val="0"/>
      <w:suppressAutoHyphens/>
      <w:spacing w:before="50" w:line="240" w:lineRule="exact"/>
      <w:ind w:left="300" w:right="113" w:hangingChars="300" w:hanging="300"/>
      <w:jc w:val="both"/>
    </w:pPr>
    <w:rPr>
      <w:rFonts w:eastAsia="ヒラギノ角ゴ Pro W3"/>
      <w:color w:val="000000"/>
      <w:szCs w:val="24"/>
      <w:lang w:eastAsia="ar-SA"/>
    </w:rPr>
  </w:style>
  <w:style w:type="paragraph" w:styleId="1">
    <w:name w:val="heading 1"/>
    <w:basedOn w:val="a0"/>
    <w:next w:val="a0"/>
    <w:link w:val="10"/>
    <w:qFormat/>
    <w:rsid w:val="00B5622D"/>
    <w:pPr>
      <w:keepNext/>
      <w:suppressAutoHyphens w:val="0"/>
      <w:spacing w:before="180" w:after="180" w:line="720" w:lineRule="auto"/>
      <w:ind w:left="0" w:right="0" w:firstLineChars="0" w:firstLine="0"/>
      <w:jc w:val="left"/>
      <w:outlineLvl w:val="0"/>
    </w:pPr>
    <w:rPr>
      <w:rFonts w:ascii="Cambria" w:eastAsia="新細明體" w:hAnsi="Cambria"/>
      <w:b/>
      <w:bCs/>
      <w:color w:val="auto"/>
      <w:kern w:val="52"/>
      <w:sz w:val="52"/>
      <w:szCs w:val="52"/>
    </w:rPr>
  </w:style>
  <w:style w:type="paragraph" w:styleId="2">
    <w:name w:val="heading 2"/>
    <w:basedOn w:val="a0"/>
    <w:next w:val="a0"/>
    <w:link w:val="20"/>
    <w:unhideWhenUsed/>
    <w:qFormat/>
    <w:rsid w:val="00B310C8"/>
    <w:pPr>
      <w:keepNext/>
      <w:suppressAutoHyphens w:val="0"/>
      <w:spacing w:before="0" w:line="720" w:lineRule="auto"/>
      <w:ind w:left="0" w:right="0" w:firstLineChars="0" w:firstLine="0"/>
      <w:jc w:val="left"/>
      <w:outlineLvl w:val="1"/>
    </w:pPr>
    <w:rPr>
      <w:rFonts w:ascii="Cambria" w:eastAsia="新細明體" w:hAnsi="Cambria"/>
      <w:b/>
      <w:bCs/>
      <w:color w:val="auto"/>
      <w:kern w:val="2"/>
      <w:sz w:val="48"/>
      <w:szCs w:val="48"/>
      <w:lang w:eastAsia="zh-TW"/>
    </w:rPr>
  </w:style>
  <w:style w:type="paragraph" w:styleId="3">
    <w:name w:val="heading 3"/>
    <w:basedOn w:val="a0"/>
    <w:next w:val="a0"/>
    <w:link w:val="30"/>
    <w:uiPriority w:val="9"/>
    <w:semiHidden/>
    <w:unhideWhenUsed/>
    <w:qFormat/>
    <w:rsid w:val="008B05FB"/>
    <w:pPr>
      <w:keepNext/>
      <w:spacing w:line="720" w:lineRule="atLeast"/>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10485"/>
    <w:rPr>
      <w:rFonts w:ascii="Wingdings" w:hAnsi="Wingdings" w:cs="Wingdings"/>
    </w:rPr>
  </w:style>
  <w:style w:type="character" w:customStyle="1" w:styleId="WW8Num2z0">
    <w:name w:val="WW8Num2z0"/>
    <w:rsid w:val="00D10485"/>
    <w:rPr>
      <w:rFonts w:ascii="Times New Roman" w:eastAsia="ヒラギノ角ゴ Pro W3" w:hAnsi="Times New Roman" w:cs="Times New Roman"/>
      <w:color w:val="000000"/>
      <w:position w:val="0"/>
      <w:sz w:val="22"/>
      <w:vertAlign w:val="baseline"/>
    </w:rPr>
  </w:style>
  <w:style w:type="character" w:customStyle="1" w:styleId="WW8Num2z1">
    <w:name w:val="WW8Num2z1"/>
    <w:rsid w:val="00D10485"/>
    <w:rPr>
      <w:color w:val="000000"/>
      <w:position w:val="0"/>
      <w:sz w:val="24"/>
      <w:vertAlign w:val="baseline"/>
    </w:rPr>
  </w:style>
  <w:style w:type="character" w:customStyle="1" w:styleId="WW8Num4z0">
    <w:name w:val="WW8Num4z0"/>
    <w:rsid w:val="00D10485"/>
    <w:rPr>
      <w:color w:val="000000"/>
    </w:rPr>
  </w:style>
  <w:style w:type="character" w:customStyle="1" w:styleId="WW8Num6z0">
    <w:name w:val="WW8Num6z0"/>
    <w:rsid w:val="00D10485"/>
    <w:rPr>
      <w:rFonts w:ascii="Times New Roman" w:hAnsi="Times New Roman"/>
    </w:rPr>
  </w:style>
  <w:style w:type="character" w:customStyle="1" w:styleId="WW8Num7z0">
    <w:name w:val="WW8Num7z0"/>
    <w:rsid w:val="00D10485"/>
    <w:rPr>
      <w:rFonts w:ascii="Wingdings" w:hAnsi="Wingdings" w:cs="Wingdings"/>
    </w:rPr>
  </w:style>
  <w:style w:type="character" w:customStyle="1" w:styleId="21">
    <w:name w:val="預設段落字型2"/>
    <w:rsid w:val="00D10485"/>
  </w:style>
  <w:style w:type="character" w:customStyle="1" w:styleId="a4">
    <w:name w:val="頁首 字元"/>
    <w:uiPriority w:val="99"/>
    <w:rsid w:val="00D10485"/>
    <w:rPr>
      <w:rFonts w:eastAsia="ヒラギノ角ゴ Pro W3"/>
      <w:color w:val="000000"/>
      <w:szCs w:val="24"/>
      <w:lang w:val="en-US"/>
    </w:rPr>
  </w:style>
  <w:style w:type="character" w:customStyle="1" w:styleId="a5">
    <w:name w:val="頁尾 字元"/>
    <w:uiPriority w:val="99"/>
    <w:rsid w:val="00D10485"/>
    <w:rPr>
      <w:rFonts w:eastAsia="ヒラギノ角ゴ Pro W3"/>
      <w:color w:val="000000"/>
      <w:szCs w:val="24"/>
      <w:lang w:val="en-US"/>
    </w:rPr>
  </w:style>
  <w:style w:type="character" w:styleId="a6">
    <w:name w:val="page number"/>
    <w:basedOn w:val="21"/>
    <w:rsid w:val="00D10485"/>
  </w:style>
  <w:style w:type="character" w:customStyle="1" w:styleId="a7">
    <w:name w:val="註解方塊文字 字元"/>
    <w:rsid w:val="00D10485"/>
    <w:rPr>
      <w:rFonts w:ascii="Cambria" w:eastAsia="新細明體" w:hAnsi="Cambria" w:cs="Times New Roman"/>
      <w:color w:val="000000"/>
      <w:sz w:val="18"/>
      <w:szCs w:val="18"/>
    </w:rPr>
  </w:style>
  <w:style w:type="character" w:customStyle="1" w:styleId="31">
    <w:name w:val="本文縮排 3 字元"/>
    <w:rsid w:val="00D10485"/>
    <w:rPr>
      <w:rFonts w:ascii="標楷體" w:eastAsia="標楷體" w:hAnsi="標楷體"/>
      <w:b/>
      <w:kern w:val="1"/>
      <w:sz w:val="24"/>
    </w:rPr>
  </w:style>
  <w:style w:type="character" w:customStyle="1" w:styleId="a8">
    <w:name w:val="本文縮排 字元"/>
    <w:rsid w:val="00D10485"/>
    <w:rPr>
      <w:rFonts w:eastAsia="ヒラギノ角ゴ Pro W3"/>
      <w:color w:val="000000"/>
      <w:szCs w:val="24"/>
    </w:rPr>
  </w:style>
  <w:style w:type="character" w:styleId="a9">
    <w:name w:val="Hyperlink"/>
    <w:uiPriority w:val="99"/>
    <w:rsid w:val="00D10485"/>
    <w:rPr>
      <w:color w:val="0000FF"/>
      <w:u w:val="single"/>
    </w:rPr>
  </w:style>
  <w:style w:type="character" w:customStyle="1" w:styleId="aa">
    <w:name w:val="註解文字 字元"/>
    <w:rsid w:val="00D10485"/>
    <w:rPr>
      <w:kern w:val="1"/>
    </w:rPr>
  </w:style>
  <w:style w:type="character" w:customStyle="1" w:styleId="ab">
    <w:name w:val="純文字 字元"/>
    <w:rsid w:val="00D10485"/>
    <w:rPr>
      <w:rFonts w:ascii="細明體" w:eastAsia="細明體" w:hAnsi="細明體" w:cs="Courier New"/>
      <w:kern w:val="1"/>
      <w:sz w:val="24"/>
      <w:szCs w:val="24"/>
    </w:rPr>
  </w:style>
  <w:style w:type="character" w:customStyle="1" w:styleId="HTML">
    <w:name w:val="HTML 預設格式 字元"/>
    <w:uiPriority w:val="99"/>
    <w:rsid w:val="00D10485"/>
    <w:rPr>
      <w:rFonts w:ascii="細明體" w:eastAsia="細明體" w:hAnsi="細明體" w:cs="細明體"/>
      <w:sz w:val="24"/>
      <w:szCs w:val="24"/>
    </w:rPr>
  </w:style>
  <w:style w:type="character" w:customStyle="1" w:styleId="22">
    <w:name w:val="本文 2 字元"/>
    <w:rsid w:val="00D10485"/>
    <w:rPr>
      <w:rFonts w:eastAsia="ヒラギノ角ゴ Pro W3"/>
      <w:color w:val="000000"/>
      <w:szCs w:val="24"/>
    </w:rPr>
  </w:style>
  <w:style w:type="character" w:customStyle="1" w:styleId="ac">
    <w:name w:val="本文 字元"/>
    <w:rsid w:val="00D10485"/>
    <w:rPr>
      <w:rFonts w:eastAsia="ヒラギノ角ゴ Pro W3"/>
      <w:color w:val="000000"/>
      <w:szCs w:val="24"/>
    </w:rPr>
  </w:style>
  <w:style w:type="character" w:customStyle="1" w:styleId="apple-style-span">
    <w:name w:val="apple-style-span"/>
    <w:basedOn w:val="21"/>
    <w:rsid w:val="00D10485"/>
  </w:style>
  <w:style w:type="character" w:styleId="ad">
    <w:name w:val="Emphasis"/>
    <w:qFormat/>
    <w:rsid w:val="00D10485"/>
    <w:rPr>
      <w:i/>
      <w:iCs/>
    </w:rPr>
  </w:style>
  <w:style w:type="character" w:customStyle="1" w:styleId="23">
    <w:name w:val="本文縮排 2 字元"/>
    <w:rsid w:val="00D10485"/>
    <w:rPr>
      <w:kern w:val="1"/>
      <w:sz w:val="24"/>
      <w:szCs w:val="24"/>
    </w:rPr>
  </w:style>
  <w:style w:type="character" w:customStyle="1" w:styleId="ae">
    <w:name w:val="副標題 字元"/>
    <w:uiPriority w:val="11"/>
    <w:rsid w:val="00D10485"/>
    <w:rPr>
      <w:rFonts w:ascii="Cambria" w:hAnsi="Cambria" w:cs="Cambria"/>
      <w:i/>
      <w:iCs/>
      <w:kern w:val="1"/>
      <w:sz w:val="24"/>
      <w:szCs w:val="24"/>
    </w:rPr>
  </w:style>
  <w:style w:type="paragraph" w:styleId="af">
    <w:name w:val="Title"/>
    <w:basedOn w:val="a0"/>
    <w:next w:val="af0"/>
    <w:link w:val="af1"/>
    <w:qFormat/>
    <w:rsid w:val="00D10485"/>
    <w:pPr>
      <w:keepNext/>
      <w:spacing w:before="240" w:after="120"/>
    </w:pPr>
    <w:rPr>
      <w:rFonts w:ascii="Arial" w:eastAsia="新細明體" w:hAnsi="Arial" w:cs="Mangal"/>
      <w:sz w:val="28"/>
      <w:szCs w:val="28"/>
    </w:rPr>
  </w:style>
  <w:style w:type="paragraph" w:styleId="af0">
    <w:name w:val="Body Text"/>
    <w:basedOn w:val="a0"/>
    <w:link w:val="11"/>
    <w:rsid w:val="00D10485"/>
    <w:pPr>
      <w:spacing w:after="120"/>
    </w:pPr>
  </w:style>
  <w:style w:type="paragraph" w:styleId="af2">
    <w:name w:val="List"/>
    <w:basedOn w:val="af0"/>
    <w:rsid w:val="00D10485"/>
    <w:rPr>
      <w:rFonts w:cs="Mangal"/>
    </w:rPr>
  </w:style>
  <w:style w:type="paragraph" w:customStyle="1" w:styleId="af3">
    <w:name w:val="標籤"/>
    <w:basedOn w:val="a0"/>
    <w:rsid w:val="00D10485"/>
    <w:pPr>
      <w:suppressLineNumbers/>
      <w:spacing w:before="120" w:after="120"/>
    </w:pPr>
    <w:rPr>
      <w:rFonts w:cs="Mangal"/>
      <w:i/>
      <w:iCs/>
      <w:sz w:val="24"/>
    </w:rPr>
  </w:style>
  <w:style w:type="paragraph" w:customStyle="1" w:styleId="af4">
    <w:name w:val="目錄"/>
    <w:basedOn w:val="a0"/>
    <w:rsid w:val="00D10485"/>
    <w:pPr>
      <w:suppressLineNumbers/>
    </w:pPr>
    <w:rPr>
      <w:rFonts w:cs="Mangal"/>
    </w:rPr>
  </w:style>
  <w:style w:type="paragraph" w:customStyle="1" w:styleId="12">
    <w:name w:val="頁首1"/>
    <w:rsid w:val="00D10485"/>
    <w:pPr>
      <w:widowControl w:val="0"/>
      <w:tabs>
        <w:tab w:val="center" w:pos="4153"/>
        <w:tab w:val="right" w:pos="8306"/>
      </w:tabs>
      <w:suppressAutoHyphens/>
      <w:spacing w:before="50" w:line="240" w:lineRule="exact"/>
      <w:ind w:left="300" w:right="113" w:hangingChars="300" w:hanging="300"/>
      <w:jc w:val="both"/>
    </w:pPr>
    <w:rPr>
      <w:rFonts w:eastAsia="ヒラギノ角ゴ Pro W3"/>
      <w:color w:val="000000"/>
      <w:kern w:val="1"/>
      <w:lang w:eastAsia="ar-SA"/>
    </w:rPr>
  </w:style>
  <w:style w:type="paragraph" w:customStyle="1" w:styleId="13">
    <w:name w:val="頁尾1"/>
    <w:rsid w:val="00D10485"/>
    <w:pPr>
      <w:widowControl w:val="0"/>
      <w:tabs>
        <w:tab w:val="center" w:pos="4153"/>
        <w:tab w:val="right" w:pos="8306"/>
      </w:tabs>
      <w:suppressAutoHyphens/>
      <w:spacing w:before="50" w:line="240" w:lineRule="exact"/>
      <w:ind w:left="300" w:right="113" w:hangingChars="300" w:hanging="300"/>
      <w:jc w:val="both"/>
    </w:pPr>
    <w:rPr>
      <w:rFonts w:eastAsia="ヒラギノ角ゴ Pro W3"/>
      <w:color w:val="000000"/>
      <w:kern w:val="1"/>
      <w:lang w:eastAsia="ar-SA"/>
    </w:rPr>
  </w:style>
  <w:style w:type="paragraph" w:customStyle="1" w:styleId="Default">
    <w:name w:val="Default"/>
    <w:rsid w:val="00D10485"/>
    <w:pPr>
      <w:widowControl w:val="0"/>
      <w:suppressAutoHyphens/>
      <w:spacing w:before="50" w:line="240" w:lineRule="exact"/>
      <w:ind w:left="300" w:right="113" w:hangingChars="300" w:hanging="300"/>
      <w:jc w:val="both"/>
    </w:pPr>
    <w:rPr>
      <w:rFonts w:ascii="Lucida Grande" w:eastAsia="ヒラギノ角ゴ Pro W3" w:hAnsi="Lucida Grande" w:cs="Lucida Grande"/>
      <w:color w:val="000000"/>
      <w:sz w:val="24"/>
      <w:lang w:eastAsia="ar-SA"/>
    </w:rPr>
  </w:style>
  <w:style w:type="paragraph" w:customStyle="1" w:styleId="14">
    <w:name w:val="內文1"/>
    <w:rsid w:val="00D10485"/>
    <w:pPr>
      <w:widowControl w:val="0"/>
      <w:suppressAutoHyphens/>
      <w:spacing w:before="50" w:line="240" w:lineRule="exact"/>
      <w:ind w:left="300" w:right="113" w:hangingChars="300" w:hanging="300"/>
      <w:jc w:val="both"/>
    </w:pPr>
    <w:rPr>
      <w:rFonts w:eastAsia="ヒラギノ角ゴ Pro W3"/>
      <w:color w:val="000000"/>
      <w:kern w:val="1"/>
      <w:sz w:val="24"/>
      <w:lang w:eastAsia="ar-SA"/>
    </w:rPr>
  </w:style>
  <w:style w:type="paragraph" w:customStyle="1" w:styleId="15">
    <w:name w:val="清單段落1"/>
    <w:rsid w:val="00D10485"/>
    <w:pPr>
      <w:widowControl w:val="0"/>
      <w:suppressAutoHyphens/>
      <w:spacing w:before="50" w:line="240" w:lineRule="exact"/>
      <w:ind w:left="480" w:right="113" w:hangingChars="300" w:hanging="300"/>
      <w:jc w:val="both"/>
    </w:pPr>
    <w:rPr>
      <w:rFonts w:eastAsia="ヒラギノ角ゴ Pro W3"/>
      <w:color w:val="000000"/>
      <w:kern w:val="1"/>
      <w:sz w:val="24"/>
      <w:lang w:eastAsia="ar-SA"/>
    </w:rPr>
  </w:style>
  <w:style w:type="paragraph" w:customStyle="1" w:styleId="16">
    <w:name w:val="結語1"/>
    <w:rsid w:val="00D10485"/>
    <w:pPr>
      <w:widowControl w:val="0"/>
      <w:suppressAutoHyphens/>
      <w:spacing w:before="50" w:line="240" w:lineRule="exact"/>
      <w:ind w:left="100" w:right="113" w:hangingChars="300" w:hanging="300"/>
      <w:jc w:val="both"/>
    </w:pPr>
    <w:rPr>
      <w:rFonts w:eastAsia="ヒラギノ角ゴ Pro W3"/>
      <w:color w:val="000000"/>
      <w:kern w:val="1"/>
      <w:sz w:val="28"/>
      <w:lang w:eastAsia="ar-SA"/>
    </w:rPr>
  </w:style>
  <w:style w:type="paragraph" w:styleId="af5">
    <w:name w:val="header"/>
    <w:basedOn w:val="a0"/>
    <w:link w:val="17"/>
    <w:uiPriority w:val="99"/>
    <w:rsid w:val="00D10485"/>
  </w:style>
  <w:style w:type="paragraph" w:styleId="af6">
    <w:name w:val="footer"/>
    <w:basedOn w:val="a0"/>
    <w:link w:val="18"/>
    <w:uiPriority w:val="99"/>
    <w:rsid w:val="00D10485"/>
  </w:style>
  <w:style w:type="paragraph" w:styleId="af7">
    <w:name w:val="Balloon Text"/>
    <w:basedOn w:val="a0"/>
    <w:link w:val="19"/>
    <w:rsid w:val="00D10485"/>
    <w:rPr>
      <w:rFonts w:ascii="Cambria" w:eastAsia="新細明體" w:hAnsi="Cambria" w:cs="Cambria"/>
      <w:sz w:val="18"/>
      <w:szCs w:val="18"/>
    </w:rPr>
  </w:style>
  <w:style w:type="paragraph" w:styleId="32">
    <w:name w:val="Body Text Indent 3"/>
    <w:basedOn w:val="a0"/>
    <w:link w:val="310"/>
    <w:rsid w:val="00D10485"/>
    <w:pPr>
      <w:spacing w:before="80"/>
      <w:ind w:left="1701" w:hanging="1701"/>
    </w:pPr>
    <w:rPr>
      <w:rFonts w:ascii="標楷體" w:eastAsia="標楷體" w:hAnsi="標楷體"/>
      <w:b/>
      <w:color w:val="auto"/>
      <w:kern w:val="1"/>
      <w:sz w:val="24"/>
      <w:szCs w:val="20"/>
    </w:rPr>
  </w:style>
  <w:style w:type="paragraph" w:styleId="af8">
    <w:name w:val="Body Text Indent"/>
    <w:basedOn w:val="a0"/>
    <w:link w:val="1a"/>
    <w:rsid w:val="00D10485"/>
    <w:pPr>
      <w:spacing w:after="120"/>
      <w:ind w:left="480" w:firstLine="0"/>
    </w:pPr>
  </w:style>
  <w:style w:type="paragraph" w:styleId="af9">
    <w:name w:val="annotation text"/>
    <w:basedOn w:val="a0"/>
    <w:link w:val="1b"/>
    <w:rsid w:val="00D10485"/>
    <w:rPr>
      <w:rFonts w:eastAsia="新細明體"/>
      <w:color w:val="auto"/>
      <w:kern w:val="1"/>
      <w:szCs w:val="20"/>
    </w:rPr>
  </w:style>
  <w:style w:type="paragraph" w:styleId="afa">
    <w:name w:val="Plain Text"/>
    <w:basedOn w:val="a0"/>
    <w:link w:val="1c"/>
    <w:rsid w:val="00D10485"/>
    <w:rPr>
      <w:rFonts w:ascii="細明體" w:eastAsia="細明體" w:hAnsi="細明體" w:cs="Courier New"/>
      <w:color w:val="auto"/>
      <w:kern w:val="1"/>
      <w:sz w:val="24"/>
    </w:rPr>
  </w:style>
  <w:style w:type="paragraph" w:customStyle="1" w:styleId="1d">
    <w:name w:val="本文1"/>
    <w:rsid w:val="00D10485"/>
    <w:pPr>
      <w:widowControl w:val="0"/>
      <w:suppressAutoHyphens/>
      <w:spacing w:before="50" w:line="240" w:lineRule="exact"/>
      <w:ind w:left="300" w:right="113" w:hangingChars="300" w:hanging="300"/>
      <w:jc w:val="both"/>
    </w:pPr>
    <w:rPr>
      <w:rFonts w:ascii="Lucida Grande" w:eastAsia="ヒラギノ角ゴ Pro W3" w:hAnsi="Lucida Grande" w:cs="Lucida Grande"/>
      <w:color w:val="000000"/>
      <w:kern w:val="1"/>
      <w:sz w:val="24"/>
      <w:lang w:eastAsia="ar-SA"/>
    </w:rPr>
  </w:style>
  <w:style w:type="paragraph" w:styleId="HTML0">
    <w:name w:val="HTML Preformatted"/>
    <w:basedOn w:val="a0"/>
    <w:link w:val="HTML1"/>
    <w:uiPriority w:val="99"/>
    <w:rsid w:val="00D1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z w:val="24"/>
    </w:rPr>
  </w:style>
  <w:style w:type="paragraph" w:styleId="a">
    <w:name w:val="List Bullet"/>
    <w:basedOn w:val="a0"/>
    <w:rsid w:val="00D10485"/>
    <w:pPr>
      <w:numPr>
        <w:numId w:val="1"/>
      </w:numPr>
    </w:pPr>
  </w:style>
  <w:style w:type="paragraph" w:styleId="24">
    <w:name w:val="Body Text 2"/>
    <w:basedOn w:val="a0"/>
    <w:link w:val="210"/>
    <w:rsid w:val="00D10485"/>
    <w:pPr>
      <w:spacing w:after="120" w:line="480" w:lineRule="auto"/>
    </w:pPr>
  </w:style>
  <w:style w:type="paragraph" w:styleId="afb">
    <w:name w:val="List Paragraph"/>
    <w:basedOn w:val="a0"/>
    <w:link w:val="afc"/>
    <w:uiPriority w:val="34"/>
    <w:qFormat/>
    <w:rsid w:val="00D10485"/>
    <w:pPr>
      <w:spacing w:before="0" w:line="240" w:lineRule="auto"/>
      <w:ind w:left="480" w:right="0" w:firstLine="0"/>
    </w:pPr>
    <w:rPr>
      <w:rFonts w:ascii="Calibri" w:eastAsia="新細明體" w:hAnsi="Calibri"/>
      <w:color w:val="auto"/>
      <w:kern w:val="1"/>
      <w:sz w:val="24"/>
      <w:szCs w:val="22"/>
    </w:rPr>
  </w:style>
  <w:style w:type="paragraph" w:styleId="25">
    <w:name w:val="Body Text Indent 2"/>
    <w:basedOn w:val="a0"/>
    <w:link w:val="211"/>
    <w:rsid w:val="00D10485"/>
    <w:pPr>
      <w:spacing w:before="0" w:after="120" w:line="480" w:lineRule="auto"/>
      <w:ind w:left="480" w:right="0" w:firstLine="0"/>
    </w:pPr>
    <w:rPr>
      <w:rFonts w:eastAsia="新細明體"/>
      <w:color w:val="auto"/>
      <w:kern w:val="1"/>
      <w:sz w:val="24"/>
    </w:rPr>
  </w:style>
  <w:style w:type="paragraph" w:customStyle="1" w:styleId="33">
    <w:name w:val="3"/>
    <w:basedOn w:val="a0"/>
    <w:rsid w:val="00D10485"/>
    <w:pPr>
      <w:spacing w:before="280" w:after="280" w:line="240" w:lineRule="auto"/>
      <w:ind w:left="0" w:right="0" w:firstLine="0"/>
    </w:pPr>
    <w:rPr>
      <w:rFonts w:ascii="新細明體" w:eastAsia="新細明體" w:hAnsi="新細明體" w:cs="新細明體"/>
      <w:color w:val="auto"/>
      <w:sz w:val="24"/>
    </w:rPr>
  </w:style>
  <w:style w:type="paragraph" w:styleId="Web">
    <w:name w:val="Normal (Web)"/>
    <w:basedOn w:val="a0"/>
    <w:uiPriority w:val="99"/>
    <w:rsid w:val="00D10485"/>
    <w:pPr>
      <w:spacing w:before="280" w:after="280" w:line="240" w:lineRule="auto"/>
      <w:ind w:left="0" w:right="0" w:firstLine="0"/>
    </w:pPr>
    <w:rPr>
      <w:rFonts w:ascii="新細明體" w:eastAsia="新細明體" w:hAnsi="新細明體" w:cs="新細明體"/>
      <w:color w:val="auto"/>
      <w:sz w:val="24"/>
    </w:rPr>
  </w:style>
  <w:style w:type="paragraph" w:customStyle="1" w:styleId="021">
    <w:name w:val="021"/>
    <w:basedOn w:val="a0"/>
    <w:rsid w:val="00D10485"/>
    <w:pPr>
      <w:spacing w:before="280" w:after="280" w:line="240" w:lineRule="auto"/>
      <w:ind w:left="0" w:right="0" w:firstLine="0"/>
    </w:pPr>
    <w:rPr>
      <w:rFonts w:ascii="新細明體" w:eastAsia="新細明體" w:hAnsi="新細明體" w:cs="新細明體"/>
      <w:color w:val="auto"/>
      <w:sz w:val="24"/>
    </w:rPr>
  </w:style>
  <w:style w:type="paragraph" w:customStyle="1" w:styleId="0221">
    <w:name w:val="0221"/>
    <w:basedOn w:val="a0"/>
    <w:rsid w:val="00D10485"/>
    <w:pPr>
      <w:spacing w:before="280" w:after="280" w:line="240" w:lineRule="auto"/>
      <w:ind w:left="0" w:right="0" w:firstLine="0"/>
    </w:pPr>
    <w:rPr>
      <w:rFonts w:ascii="新細明體" w:eastAsia="新細明體" w:hAnsi="新細明體" w:cs="新細明體"/>
      <w:color w:val="auto"/>
      <w:sz w:val="24"/>
    </w:rPr>
  </w:style>
  <w:style w:type="paragraph" w:customStyle="1" w:styleId="0222">
    <w:name w:val="0222"/>
    <w:basedOn w:val="a0"/>
    <w:rsid w:val="00D10485"/>
    <w:pPr>
      <w:spacing w:before="280" w:after="280" w:line="240" w:lineRule="auto"/>
      <w:ind w:left="0" w:right="0" w:firstLine="0"/>
    </w:pPr>
    <w:rPr>
      <w:rFonts w:ascii="新細明體" w:eastAsia="新細明體" w:hAnsi="新細明體" w:cs="新細明體"/>
      <w:color w:val="auto"/>
      <w:sz w:val="24"/>
    </w:rPr>
  </w:style>
  <w:style w:type="paragraph" w:customStyle="1" w:styleId="0223">
    <w:name w:val="0223"/>
    <w:basedOn w:val="a0"/>
    <w:rsid w:val="00D10485"/>
    <w:pPr>
      <w:spacing w:before="280" w:after="280" w:line="240" w:lineRule="auto"/>
      <w:ind w:left="0" w:right="0" w:firstLine="0"/>
    </w:pPr>
    <w:rPr>
      <w:rFonts w:ascii="新細明體" w:eastAsia="新細明體" w:hAnsi="新細明體" w:cs="新細明體"/>
      <w:color w:val="auto"/>
      <w:sz w:val="24"/>
    </w:rPr>
  </w:style>
  <w:style w:type="paragraph" w:styleId="afd">
    <w:name w:val="Subtitle"/>
    <w:basedOn w:val="a0"/>
    <w:next w:val="a0"/>
    <w:link w:val="1e"/>
    <w:uiPriority w:val="11"/>
    <w:qFormat/>
    <w:rsid w:val="00D10485"/>
    <w:pPr>
      <w:spacing w:before="0" w:after="60" w:line="240" w:lineRule="auto"/>
      <w:ind w:left="0" w:right="0" w:firstLine="0"/>
      <w:jc w:val="center"/>
    </w:pPr>
    <w:rPr>
      <w:rFonts w:ascii="Cambria" w:eastAsia="新細明體" w:hAnsi="Cambria" w:cs="Cambria"/>
      <w:i/>
      <w:iCs/>
      <w:color w:val="auto"/>
      <w:kern w:val="1"/>
      <w:sz w:val="24"/>
    </w:rPr>
  </w:style>
  <w:style w:type="paragraph" w:customStyle="1" w:styleId="afe">
    <w:name w:val="表格內容"/>
    <w:basedOn w:val="a0"/>
    <w:rsid w:val="00D10485"/>
    <w:pPr>
      <w:suppressLineNumbers/>
    </w:pPr>
  </w:style>
  <w:style w:type="paragraph" w:customStyle="1" w:styleId="aff">
    <w:name w:val="表格標題"/>
    <w:basedOn w:val="afe"/>
    <w:rsid w:val="00D10485"/>
    <w:pPr>
      <w:jc w:val="center"/>
    </w:pPr>
    <w:rPr>
      <w:b/>
      <w:bCs/>
    </w:rPr>
  </w:style>
  <w:style w:type="table" w:styleId="aff0">
    <w:name w:val="Table Grid"/>
    <w:basedOn w:val="a2"/>
    <w:uiPriority w:val="59"/>
    <w:rsid w:val="00C86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1">
    <w:name w:val="031"/>
    <w:basedOn w:val="a0"/>
    <w:rsid w:val="00EA6A60"/>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paragraph" w:customStyle="1" w:styleId="032">
    <w:name w:val="032"/>
    <w:basedOn w:val="a0"/>
    <w:rsid w:val="00EA6A60"/>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paragraph" w:customStyle="1" w:styleId="033">
    <w:name w:val="033"/>
    <w:basedOn w:val="a0"/>
    <w:rsid w:val="00EA6A60"/>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paragraph" w:customStyle="1" w:styleId="034">
    <w:name w:val="034"/>
    <w:basedOn w:val="a0"/>
    <w:rsid w:val="00EA6A60"/>
    <w:pPr>
      <w:widowControl/>
      <w:suppressAutoHyphens w:val="0"/>
      <w:spacing w:before="100" w:beforeAutospacing="1" w:after="100" w:afterAutospacing="1" w:line="240" w:lineRule="auto"/>
      <w:ind w:left="0" w:right="0" w:firstLineChars="0" w:firstLine="0"/>
      <w:jc w:val="left"/>
    </w:pPr>
    <w:rPr>
      <w:rFonts w:ascii="新細明體" w:eastAsia="新細明體" w:hAnsi="新細明體" w:cs="新細明體"/>
      <w:color w:val="auto"/>
      <w:sz w:val="24"/>
      <w:lang w:eastAsia="zh-TW"/>
    </w:rPr>
  </w:style>
  <w:style w:type="character" w:styleId="HTML2">
    <w:name w:val="HTML Typewriter"/>
    <w:uiPriority w:val="99"/>
    <w:rsid w:val="00DB2959"/>
    <w:rPr>
      <w:rFonts w:ascii="細明體" w:eastAsia="細明體" w:hAnsi="細明體" w:cs="細明體"/>
      <w:sz w:val="24"/>
      <w:szCs w:val="24"/>
    </w:rPr>
  </w:style>
  <w:style w:type="paragraph" w:styleId="aff1">
    <w:name w:val="Revision"/>
    <w:hidden/>
    <w:uiPriority w:val="99"/>
    <w:semiHidden/>
    <w:rsid w:val="009E0EA5"/>
    <w:rPr>
      <w:rFonts w:eastAsia="ヒラギノ角ゴ Pro W3"/>
      <w:color w:val="000000"/>
      <w:szCs w:val="24"/>
      <w:lang w:eastAsia="ar-SA"/>
    </w:rPr>
  </w:style>
  <w:style w:type="paragraph" w:styleId="aff2">
    <w:name w:val="Normal Indent"/>
    <w:basedOn w:val="a0"/>
    <w:rsid w:val="003455B6"/>
    <w:pPr>
      <w:suppressAutoHyphens w:val="0"/>
      <w:adjustRightInd w:val="0"/>
      <w:spacing w:before="0" w:line="240" w:lineRule="auto"/>
      <w:ind w:left="480" w:right="0" w:firstLineChars="0" w:firstLine="0"/>
      <w:jc w:val="left"/>
      <w:textAlignment w:val="baseline"/>
    </w:pPr>
    <w:rPr>
      <w:rFonts w:ascii="細明體" w:eastAsia="細明體"/>
      <w:color w:val="auto"/>
      <w:sz w:val="24"/>
      <w:szCs w:val="20"/>
      <w:lang w:eastAsia="zh-TW"/>
    </w:rPr>
  </w:style>
  <w:style w:type="table" w:customStyle="1" w:styleId="1f">
    <w:name w:val="表格格線1"/>
    <w:basedOn w:val="a2"/>
    <w:next w:val="aff0"/>
    <w:uiPriority w:val="39"/>
    <w:rsid w:val="00D91D4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2"/>
    <w:next w:val="aff0"/>
    <w:uiPriority w:val="59"/>
    <w:rsid w:val="002B1D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B5622D"/>
    <w:rPr>
      <w:rFonts w:ascii="Cambria" w:hAnsi="Cambria"/>
      <w:b/>
      <w:bCs/>
      <w:kern w:val="52"/>
      <w:sz w:val="52"/>
      <w:szCs w:val="52"/>
    </w:rPr>
  </w:style>
  <w:style w:type="table" w:customStyle="1" w:styleId="34">
    <w:name w:val="表格格線3"/>
    <w:basedOn w:val="a2"/>
    <w:next w:val="aff0"/>
    <w:uiPriority w:val="59"/>
    <w:rsid w:val="00F50D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
    <w:name w:val="plaintext"/>
    <w:basedOn w:val="a0"/>
    <w:rsid w:val="0045188E"/>
    <w:pPr>
      <w:widowControl/>
      <w:suppressAutoHyphens w:val="0"/>
      <w:spacing w:before="100" w:after="100" w:line="240" w:lineRule="auto"/>
      <w:ind w:left="0" w:right="0" w:firstLineChars="0" w:firstLine="0"/>
      <w:jc w:val="left"/>
    </w:pPr>
    <w:rPr>
      <w:rFonts w:ascii="Arial Unicode MS" w:eastAsia="Arial Unicode MS" w:hAnsi="Arial Unicode MS" w:cs="Arial Unicode MS"/>
      <w:color w:val="auto"/>
      <w:sz w:val="24"/>
      <w:lang w:eastAsia="zh-TW"/>
    </w:rPr>
  </w:style>
  <w:style w:type="paragraph" w:styleId="aff3">
    <w:name w:val="endnote text"/>
    <w:basedOn w:val="a0"/>
    <w:link w:val="aff4"/>
    <w:uiPriority w:val="99"/>
    <w:semiHidden/>
    <w:unhideWhenUsed/>
    <w:rsid w:val="00E647ED"/>
    <w:pPr>
      <w:snapToGrid w:val="0"/>
      <w:jc w:val="left"/>
    </w:pPr>
  </w:style>
  <w:style w:type="character" w:customStyle="1" w:styleId="aff4">
    <w:name w:val="章節附註文字 字元"/>
    <w:link w:val="aff3"/>
    <w:uiPriority w:val="99"/>
    <w:semiHidden/>
    <w:rsid w:val="00E647ED"/>
    <w:rPr>
      <w:rFonts w:eastAsia="ヒラギノ角ゴ Pro W3"/>
      <w:color w:val="000000"/>
      <w:szCs w:val="24"/>
      <w:lang w:eastAsia="ar-SA"/>
    </w:rPr>
  </w:style>
  <w:style w:type="character" w:styleId="aff5">
    <w:name w:val="endnote reference"/>
    <w:uiPriority w:val="99"/>
    <w:semiHidden/>
    <w:unhideWhenUsed/>
    <w:rsid w:val="00E647ED"/>
    <w:rPr>
      <w:vertAlign w:val="superscript"/>
    </w:rPr>
  </w:style>
  <w:style w:type="paragraph" w:styleId="aff6">
    <w:name w:val="footnote text"/>
    <w:basedOn w:val="a0"/>
    <w:link w:val="aff7"/>
    <w:uiPriority w:val="99"/>
    <w:semiHidden/>
    <w:unhideWhenUsed/>
    <w:rsid w:val="00E647ED"/>
    <w:pPr>
      <w:snapToGrid w:val="0"/>
      <w:jc w:val="left"/>
    </w:pPr>
    <w:rPr>
      <w:szCs w:val="20"/>
    </w:rPr>
  </w:style>
  <w:style w:type="character" w:customStyle="1" w:styleId="aff7">
    <w:name w:val="註腳文字 字元"/>
    <w:link w:val="aff6"/>
    <w:uiPriority w:val="99"/>
    <w:semiHidden/>
    <w:rsid w:val="00E647ED"/>
    <w:rPr>
      <w:rFonts w:eastAsia="ヒラギノ角ゴ Pro W3"/>
      <w:color w:val="000000"/>
      <w:lang w:eastAsia="ar-SA"/>
    </w:rPr>
  </w:style>
  <w:style w:type="character" w:styleId="aff8">
    <w:name w:val="footnote reference"/>
    <w:uiPriority w:val="99"/>
    <w:semiHidden/>
    <w:unhideWhenUsed/>
    <w:rsid w:val="00E647ED"/>
    <w:rPr>
      <w:vertAlign w:val="superscript"/>
    </w:rPr>
  </w:style>
  <w:style w:type="paragraph" w:styleId="1f0">
    <w:name w:val="toc 1"/>
    <w:basedOn w:val="a0"/>
    <w:next w:val="a0"/>
    <w:autoRedefine/>
    <w:uiPriority w:val="39"/>
    <w:unhideWhenUsed/>
    <w:qFormat/>
    <w:rsid w:val="0051287F"/>
    <w:pPr>
      <w:tabs>
        <w:tab w:val="right" w:leader="dot" w:pos="9322"/>
      </w:tabs>
      <w:spacing w:before="0" w:line="360" w:lineRule="exact"/>
      <w:ind w:left="1401" w:rightChars="141" w:right="282" w:hangingChars="500" w:hanging="1401"/>
      <w:jc w:val="center"/>
    </w:pPr>
    <w:rPr>
      <w:rFonts w:eastAsia="標楷體"/>
      <w:b/>
      <w:noProof/>
      <w:color w:val="auto"/>
      <w:sz w:val="28"/>
      <w:szCs w:val="26"/>
      <w:lang w:eastAsia="zh-TW"/>
    </w:rPr>
  </w:style>
  <w:style w:type="character" w:customStyle="1" w:styleId="afc">
    <w:name w:val="清單段落 字元"/>
    <w:basedOn w:val="a1"/>
    <w:link w:val="afb"/>
    <w:uiPriority w:val="34"/>
    <w:rsid w:val="00180135"/>
    <w:rPr>
      <w:rFonts w:ascii="Calibri" w:hAnsi="Calibri"/>
      <w:kern w:val="1"/>
      <w:sz w:val="24"/>
      <w:szCs w:val="22"/>
      <w:lang w:eastAsia="ar-SA"/>
    </w:rPr>
  </w:style>
  <w:style w:type="character" w:customStyle="1" w:styleId="20">
    <w:name w:val="標題 2 字元"/>
    <w:basedOn w:val="a1"/>
    <w:link w:val="2"/>
    <w:rsid w:val="00B310C8"/>
    <w:rPr>
      <w:rFonts w:ascii="Cambria" w:hAnsi="Cambria"/>
      <w:b/>
      <w:bCs/>
      <w:kern w:val="2"/>
      <w:sz w:val="48"/>
      <w:szCs w:val="48"/>
    </w:rPr>
  </w:style>
  <w:style w:type="character" w:styleId="aff9">
    <w:name w:val="Placeholder Text"/>
    <w:basedOn w:val="a1"/>
    <w:uiPriority w:val="99"/>
    <w:semiHidden/>
    <w:rsid w:val="00761740"/>
    <w:rPr>
      <w:color w:val="808080"/>
    </w:rPr>
  </w:style>
  <w:style w:type="character" w:styleId="affa">
    <w:name w:val="FollowedHyperlink"/>
    <w:basedOn w:val="a1"/>
    <w:uiPriority w:val="99"/>
    <w:semiHidden/>
    <w:unhideWhenUsed/>
    <w:rsid w:val="001D05FA"/>
    <w:rPr>
      <w:color w:val="800080" w:themeColor="followedHyperlink"/>
      <w:u w:val="single"/>
    </w:rPr>
  </w:style>
  <w:style w:type="numbering" w:customStyle="1" w:styleId="1f1">
    <w:name w:val="無清單1"/>
    <w:next w:val="a3"/>
    <w:uiPriority w:val="99"/>
    <w:semiHidden/>
    <w:unhideWhenUsed/>
    <w:rsid w:val="007A4631"/>
  </w:style>
  <w:style w:type="paragraph" w:styleId="affb">
    <w:name w:val="No Spacing"/>
    <w:uiPriority w:val="1"/>
    <w:qFormat/>
    <w:rsid w:val="00D27E3D"/>
    <w:pPr>
      <w:widowControl w:val="0"/>
      <w:suppressAutoHyphens/>
      <w:ind w:left="300" w:right="113" w:hangingChars="300" w:hanging="300"/>
      <w:jc w:val="both"/>
    </w:pPr>
    <w:rPr>
      <w:rFonts w:eastAsia="ヒラギノ角ゴ Pro W3"/>
      <w:color w:val="000000"/>
      <w:szCs w:val="24"/>
      <w:lang w:eastAsia="ar-SA"/>
    </w:rPr>
  </w:style>
  <w:style w:type="paragraph" w:styleId="35">
    <w:name w:val="Body Text 3"/>
    <w:basedOn w:val="a0"/>
    <w:link w:val="36"/>
    <w:rsid w:val="00DF7D20"/>
    <w:pPr>
      <w:suppressAutoHyphens w:val="0"/>
      <w:spacing w:before="0" w:after="120" w:line="240" w:lineRule="auto"/>
      <w:ind w:left="0" w:right="0" w:firstLineChars="0" w:firstLine="0"/>
      <w:jc w:val="left"/>
    </w:pPr>
    <w:rPr>
      <w:rFonts w:eastAsia="新細明體"/>
      <w:color w:val="auto"/>
      <w:kern w:val="2"/>
      <w:sz w:val="16"/>
      <w:szCs w:val="16"/>
      <w:lang w:eastAsia="zh-TW"/>
    </w:rPr>
  </w:style>
  <w:style w:type="character" w:customStyle="1" w:styleId="36">
    <w:name w:val="本文 3 字元"/>
    <w:basedOn w:val="a1"/>
    <w:link w:val="35"/>
    <w:rsid w:val="00DF7D20"/>
    <w:rPr>
      <w:kern w:val="2"/>
      <w:sz w:val="16"/>
      <w:szCs w:val="16"/>
    </w:rPr>
  </w:style>
  <w:style w:type="paragraph" w:customStyle="1" w:styleId="Standard">
    <w:name w:val="Standard"/>
    <w:rsid w:val="00622B00"/>
    <w:pPr>
      <w:widowControl w:val="0"/>
      <w:suppressAutoHyphens/>
      <w:autoSpaceDN w:val="0"/>
      <w:textAlignment w:val="baseline"/>
    </w:pPr>
    <w:rPr>
      <w:rFonts w:eastAsia="Times New Roman"/>
      <w:kern w:val="3"/>
      <w:sz w:val="24"/>
      <w:szCs w:val="24"/>
    </w:rPr>
  </w:style>
  <w:style w:type="numbering" w:customStyle="1" w:styleId="WW8Num30">
    <w:name w:val="WW8Num30"/>
    <w:basedOn w:val="a3"/>
    <w:rsid w:val="00702031"/>
    <w:pPr>
      <w:numPr>
        <w:numId w:val="7"/>
      </w:numPr>
    </w:pPr>
  </w:style>
  <w:style w:type="numbering" w:customStyle="1" w:styleId="WW8Num301">
    <w:name w:val="WW8Num301"/>
    <w:basedOn w:val="a3"/>
    <w:rsid w:val="00702031"/>
  </w:style>
  <w:style w:type="numbering" w:customStyle="1" w:styleId="WW8Num302">
    <w:name w:val="WW8Num302"/>
    <w:basedOn w:val="a3"/>
    <w:rsid w:val="00702031"/>
  </w:style>
  <w:style w:type="numbering" w:customStyle="1" w:styleId="WW8Num303">
    <w:name w:val="WW8Num303"/>
    <w:basedOn w:val="a3"/>
    <w:rsid w:val="000D13C0"/>
  </w:style>
  <w:style w:type="numbering" w:customStyle="1" w:styleId="WW8Num304">
    <w:name w:val="WW8Num304"/>
    <w:basedOn w:val="a3"/>
    <w:rsid w:val="00616C54"/>
  </w:style>
  <w:style w:type="numbering" w:customStyle="1" w:styleId="WW8Num42">
    <w:name w:val="WW8Num42"/>
    <w:rsid w:val="009911DC"/>
    <w:pPr>
      <w:numPr>
        <w:numId w:val="8"/>
      </w:numPr>
    </w:pPr>
  </w:style>
  <w:style w:type="numbering" w:customStyle="1" w:styleId="WW8Num39">
    <w:name w:val="WW8Num39"/>
    <w:rsid w:val="009911DC"/>
    <w:pPr>
      <w:numPr>
        <w:numId w:val="9"/>
      </w:numPr>
    </w:pPr>
  </w:style>
  <w:style w:type="numbering" w:customStyle="1" w:styleId="WW8Num4">
    <w:name w:val="WW8Num4"/>
    <w:rsid w:val="009911DC"/>
    <w:pPr>
      <w:numPr>
        <w:numId w:val="10"/>
      </w:numPr>
    </w:pPr>
  </w:style>
  <w:style w:type="numbering" w:customStyle="1" w:styleId="WW8Num25">
    <w:name w:val="WW8Num25"/>
    <w:rsid w:val="009911DC"/>
    <w:pPr>
      <w:numPr>
        <w:numId w:val="11"/>
      </w:numPr>
    </w:pPr>
  </w:style>
  <w:style w:type="character" w:customStyle="1" w:styleId="af1">
    <w:name w:val="標題 字元"/>
    <w:basedOn w:val="a1"/>
    <w:link w:val="af"/>
    <w:rsid w:val="00160FEF"/>
    <w:rPr>
      <w:rFonts w:ascii="Arial" w:hAnsi="Arial" w:cs="Mangal"/>
      <w:color w:val="000000"/>
      <w:sz w:val="28"/>
      <w:szCs w:val="28"/>
      <w:lang w:eastAsia="ar-SA"/>
    </w:rPr>
  </w:style>
  <w:style w:type="character" w:customStyle="1" w:styleId="11">
    <w:name w:val="本文 字元1"/>
    <w:basedOn w:val="a1"/>
    <w:link w:val="af0"/>
    <w:rsid w:val="00160FEF"/>
    <w:rPr>
      <w:rFonts w:eastAsia="ヒラギノ角ゴ Pro W3"/>
      <w:color w:val="000000"/>
      <w:szCs w:val="24"/>
      <w:lang w:eastAsia="ar-SA"/>
    </w:rPr>
  </w:style>
  <w:style w:type="character" w:customStyle="1" w:styleId="17">
    <w:name w:val="頁首 字元1"/>
    <w:basedOn w:val="a1"/>
    <w:link w:val="af5"/>
    <w:uiPriority w:val="99"/>
    <w:rsid w:val="00160FEF"/>
    <w:rPr>
      <w:rFonts w:eastAsia="ヒラギノ角ゴ Pro W3"/>
      <w:color w:val="000000"/>
      <w:szCs w:val="24"/>
      <w:lang w:eastAsia="ar-SA"/>
    </w:rPr>
  </w:style>
  <w:style w:type="character" w:customStyle="1" w:styleId="18">
    <w:name w:val="頁尾 字元1"/>
    <w:basedOn w:val="a1"/>
    <w:link w:val="af6"/>
    <w:uiPriority w:val="99"/>
    <w:rsid w:val="00160FEF"/>
    <w:rPr>
      <w:rFonts w:eastAsia="ヒラギノ角ゴ Pro W3"/>
      <w:color w:val="000000"/>
      <w:szCs w:val="24"/>
      <w:lang w:eastAsia="ar-SA"/>
    </w:rPr>
  </w:style>
  <w:style w:type="character" w:customStyle="1" w:styleId="19">
    <w:name w:val="註解方塊文字 字元1"/>
    <w:basedOn w:val="a1"/>
    <w:link w:val="af7"/>
    <w:rsid w:val="00160FEF"/>
    <w:rPr>
      <w:rFonts w:ascii="Cambria" w:hAnsi="Cambria" w:cs="Cambria"/>
      <w:color w:val="000000"/>
      <w:sz w:val="18"/>
      <w:szCs w:val="18"/>
      <w:lang w:eastAsia="ar-SA"/>
    </w:rPr>
  </w:style>
  <w:style w:type="character" w:customStyle="1" w:styleId="310">
    <w:name w:val="本文縮排 3 字元1"/>
    <w:basedOn w:val="a1"/>
    <w:link w:val="32"/>
    <w:rsid w:val="00160FEF"/>
    <w:rPr>
      <w:rFonts w:ascii="標楷體" w:eastAsia="標楷體" w:hAnsi="標楷體"/>
      <w:b/>
      <w:kern w:val="1"/>
      <w:sz w:val="24"/>
      <w:lang w:eastAsia="ar-SA"/>
    </w:rPr>
  </w:style>
  <w:style w:type="character" w:customStyle="1" w:styleId="1a">
    <w:name w:val="本文縮排 字元1"/>
    <w:basedOn w:val="a1"/>
    <w:link w:val="af8"/>
    <w:rsid w:val="00160FEF"/>
    <w:rPr>
      <w:rFonts w:eastAsia="ヒラギノ角ゴ Pro W3"/>
      <w:color w:val="000000"/>
      <w:szCs w:val="24"/>
      <w:lang w:eastAsia="ar-SA"/>
    </w:rPr>
  </w:style>
  <w:style w:type="character" w:customStyle="1" w:styleId="1b">
    <w:name w:val="註解文字 字元1"/>
    <w:basedOn w:val="a1"/>
    <w:link w:val="af9"/>
    <w:rsid w:val="00160FEF"/>
    <w:rPr>
      <w:kern w:val="1"/>
      <w:lang w:eastAsia="ar-SA"/>
    </w:rPr>
  </w:style>
  <w:style w:type="character" w:customStyle="1" w:styleId="1c">
    <w:name w:val="純文字 字元1"/>
    <w:basedOn w:val="a1"/>
    <w:link w:val="afa"/>
    <w:rsid w:val="00160FEF"/>
    <w:rPr>
      <w:rFonts w:ascii="細明體" w:eastAsia="細明體" w:hAnsi="細明體" w:cs="Courier New"/>
      <w:kern w:val="1"/>
      <w:sz w:val="24"/>
      <w:szCs w:val="24"/>
      <w:lang w:eastAsia="ar-SA"/>
    </w:rPr>
  </w:style>
  <w:style w:type="character" w:customStyle="1" w:styleId="HTML1">
    <w:name w:val="HTML 預設格式 字元1"/>
    <w:basedOn w:val="a1"/>
    <w:link w:val="HTML0"/>
    <w:uiPriority w:val="99"/>
    <w:rsid w:val="00160FEF"/>
    <w:rPr>
      <w:rFonts w:ascii="細明體" w:eastAsia="細明體" w:hAnsi="細明體" w:cs="細明體"/>
      <w:sz w:val="24"/>
      <w:szCs w:val="24"/>
      <w:lang w:eastAsia="ar-SA"/>
    </w:rPr>
  </w:style>
  <w:style w:type="character" w:customStyle="1" w:styleId="210">
    <w:name w:val="本文 2 字元1"/>
    <w:basedOn w:val="a1"/>
    <w:link w:val="24"/>
    <w:rsid w:val="00160FEF"/>
    <w:rPr>
      <w:rFonts w:eastAsia="ヒラギノ角ゴ Pro W3"/>
      <w:color w:val="000000"/>
      <w:szCs w:val="24"/>
      <w:lang w:eastAsia="ar-SA"/>
    </w:rPr>
  </w:style>
  <w:style w:type="character" w:customStyle="1" w:styleId="211">
    <w:name w:val="本文縮排 2 字元1"/>
    <w:basedOn w:val="a1"/>
    <w:link w:val="25"/>
    <w:rsid w:val="00160FEF"/>
    <w:rPr>
      <w:kern w:val="1"/>
      <w:sz w:val="24"/>
      <w:szCs w:val="24"/>
      <w:lang w:eastAsia="ar-SA"/>
    </w:rPr>
  </w:style>
  <w:style w:type="character" w:customStyle="1" w:styleId="1e">
    <w:name w:val="副標題 字元1"/>
    <w:basedOn w:val="a1"/>
    <w:link w:val="afd"/>
    <w:uiPriority w:val="11"/>
    <w:rsid w:val="00160FEF"/>
    <w:rPr>
      <w:rFonts w:ascii="Cambria" w:hAnsi="Cambria" w:cs="Cambria"/>
      <w:i/>
      <w:iCs/>
      <w:kern w:val="1"/>
      <w:sz w:val="24"/>
      <w:szCs w:val="24"/>
      <w:lang w:eastAsia="ar-SA"/>
    </w:rPr>
  </w:style>
  <w:style w:type="paragraph" w:styleId="affc">
    <w:name w:val="Note Heading"/>
    <w:basedOn w:val="a0"/>
    <w:next w:val="a0"/>
    <w:link w:val="affd"/>
    <w:uiPriority w:val="99"/>
    <w:unhideWhenUsed/>
    <w:rsid w:val="00024E24"/>
    <w:pPr>
      <w:jc w:val="center"/>
    </w:pPr>
    <w:rPr>
      <w:rFonts w:eastAsia="標楷體"/>
      <w:color w:val="auto"/>
      <w:kern w:val="1"/>
      <w:sz w:val="24"/>
      <w:szCs w:val="20"/>
      <w:lang w:eastAsia="zh-TW"/>
    </w:rPr>
  </w:style>
  <w:style w:type="character" w:customStyle="1" w:styleId="affd">
    <w:name w:val="註釋標題 字元"/>
    <w:basedOn w:val="a1"/>
    <w:link w:val="affc"/>
    <w:uiPriority w:val="99"/>
    <w:rsid w:val="00024E24"/>
    <w:rPr>
      <w:rFonts w:eastAsia="標楷體"/>
      <w:kern w:val="1"/>
      <w:sz w:val="24"/>
    </w:rPr>
  </w:style>
  <w:style w:type="paragraph" w:styleId="affe">
    <w:name w:val="Closing"/>
    <w:basedOn w:val="a0"/>
    <w:link w:val="afff"/>
    <w:uiPriority w:val="99"/>
    <w:unhideWhenUsed/>
    <w:rsid w:val="00024E24"/>
    <w:pPr>
      <w:ind w:leftChars="1800" w:left="100"/>
    </w:pPr>
    <w:rPr>
      <w:rFonts w:eastAsia="標楷體"/>
      <w:color w:val="auto"/>
      <w:kern w:val="1"/>
      <w:sz w:val="24"/>
      <w:szCs w:val="20"/>
      <w:lang w:eastAsia="zh-TW"/>
    </w:rPr>
  </w:style>
  <w:style w:type="character" w:customStyle="1" w:styleId="afff">
    <w:name w:val="結語 字元"/>
    <w:basedOn w:val="a1"/>
    <w:link w:val="affe"/>
    <w:uiPriority w:val="99"/>
    <w:rsid w:val="00024E24"/>
    <w:rPr>
      <w:rFonts w:eastAsia="標楷體"/>
      <w:kern w:val="1"/>
      <w:sz w:val="24"/>
    </w:rPr>
  </w:style>
  <w:style w:type="table" w:customStyle="1" w:styleId="4">
    <w:name w:val="表格格線4"/>
    <w:basedOn w:val="a2"/>
    <w:next w:val="aff0"/>
    <w:rsid w:val="0009124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f0"/>
    <w:uiPriority w:val="39"/>
    <w:rsid w:val="00E76A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2"/>
    <w:next w:val="aff0"/>
    <w:uiPriority w:val="39"/>
    <w:rsid w:val="00906A2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3"/>
    <w:uiPriority w:val="99"/>
    <w:semiHidden/>
    <w:unhideWhenUsed/>
    <w:rsid w:val="00791C84"/>
  </w:style>
  <w:style w:type="table" w:customStyle="1" w:styleId="7">
    <w:name w:val="表格格線7"/>
    <w:basedOn w:val="a2"/>
    <w:next w:val="aff0"/>
    <w:uiPriority w:val="59"/>
    <w:rsid w:val="0079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ff0"/>
    <w:uiPriority w:val="39"/>
    <w:rsid w:val="00791C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
    <w:basedOn w:val="a2"/>
    <w:next w:val="aff0"/>
    <w:uiPriority w:val="59"/>
    <w:rsid w:val="00791C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2"/>
    <w:next w:val="aff0"/>
    <w:uiPriority w:val="59"/>
    <w:rsid w:val="00791C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791C84"/>
  </w:style>
  <w:style w:type="numbering" w:customStyle="1" w:styleId="WW8Num305">
    <w:name w:val="WW8Num305"/>
    <w:basedOn w:val="a3"/>
    <w:rsid w:val="00791C84"/>
    <w:pPr>
      <w:numPr>
        <w:numId w:val="2"/>
      </w:numPr>
    </w:pPr>
  </w:style>
  <w:style w:type="numbering" w:customStyle="1" w:styleId="WW8Num3011">
    <w:name w:val="WW8Num3011"/>
    <w:basedOn w:val="a3"/>
    <w:rsid w:val="00791C84"/>
  </w:style>
  <w:style w:type="numbering" w:customStyle="1" w:styleId="WW8Num3021">
    <w:name w:val="WW8Num3021"/>
    <w:basedOn w:val="a3"/>
    <w:rsid w:val="00791C84"/>
  </w:style>
  <w:style w:type="numbering" w:customStyle="1" w:styleId="WW8Num3031">
    <w:name w:val="WW8Num3031"/>
    <w:basedOn w:val="a3"/>
    <w:rsid w:val="00791C84"/>
  </w:style>
  <w:style w:type="numbering" w:customStyle="1" w:styleId="WW8Num3041">
    <w:name w:val="WW8Num3041"/>
    <w:basedOn w:val="a3"/>
    <w:rsid w:val="00791C84"/>
  </w:style>
  <w:style w:type="numbering" w:customStyle="1" w:styleId="WW8Num421">
    <w:name w:val="WW8Num421"/>
    <w:rsid w:val="00791C84"/>
    <w:pPr>
      <w:numPr>
        <w:numId w:val="3"/>
      </w:numPr>
    </w:pPr>
  </w:style>
  <w:style w:type="numbering" w:customStyle="1" w:styleId="WW8Num391">
    <w:name w:val="WW8Num391"/>
    <w:rsid w:val="00791C84"/>
    <w:pPr>
      <w:numPr>
        <w:numId w:val="4"/>
      </w:numPr>
    </w:pPr>
  </w:style>
  <w:style w:type="numbering" w:customStyle="1" w:styleId="WW8Num41">
    <w:name w:val="WW8Num41"/>
    <w:rsid w:val="00791C84"/>
    <w:pPr>
      <w:numPr>
        <w:numId w:val="5"/>
      </w:numPr>
    </w:pPr>
  </w:style>
  <w:style w:type="numbering" w:customStyle="1" w:styleId="WW8Num251">
    <w:name w:val="WW8Num251"/>
    <w:rsid w:val="00791C84"/>
    <w:pPr>
      <w:numPr>
        <w:numId w:val="6"/>
      </w:numPr>
    </w:pPr>
  </w:style>
  <w:style w:type="table" w:customStyle="1" w:styleId="41">
    <w:name w:val="表格格線41"/>
    <w:basedOn w:val="a2"/>
    <w:next w:val="aff0"/>
    <w:rsid w:val="00791C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2"/>
    <w:next w:val="aff0"/>
    <w:uiPriority w:val="39"/>
    <w:rsid w:val="00791C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2"/>
    <w:next w:val="aff0"/>
    <w:uiPriority w:val="39"/>
    <w:rsid w:val="00791C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f0"/>
    <w:uiPriority w:val="59"/>
    <w:rsid w:val="007F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f0"/>
    <w:uiPriority w:val="59"/>
    <w:rsid w:val="00035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f0"/>
    <w:uiPriority w:val="59"/>
    <w:rsid w:val="00035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2"/>
    <w:next w:val="aff0"/>
    <w:uiPriority w:val="59"/>
    <w:rsid w:val="00035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0"/>
    <w:uiPriority w:val="59"/>
    <w:rsid w:val="00B02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f0"/>
    <w:uiPriority w:val="99"/>
    <w:unhideWhenUsed/>
    <w:rsid w:val="00DE111D"/>
    <w:pPr>
      <w:widowControl w:val="0"/>
      <w:suppressAutoHyphens/>
      <w:autoSpaceDN w:val="0"/>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line number"/>
    <w:basedOn w:val="a1"/>
    <w:uiPriority w:val="99"/>
    <w:semiHidden/>
    <w:unhideWhenUsed/>
    <w:rsid w:val="008010AB"/>
  </w:style>
  <w:style w:type="paragraph" w:customStyle="1" w:styleId="1f2">
    <w:name w:val="樣式1"/>
    <w:basedOn w:val="a0"/>
    <w:link w:val="1f3"/>
    <w:qFormat/>
    <w:rsid w:val="00DE617D"/>
    <w:pPr>
      <w:keepNext/>
      <w:suppressAutoHyphens w:val="0"/>
      <w:spacing w:before="0" w:line="240" w:lineRule="auto"/>
      <w:ind w:left="0" w:right="0" w:firstLineChars="0" w:firstLine="0"/>
      <w:jc w:val="left"/>
      <w:outlineLvl w:val="0"/>
    </w:pPr>
    <w:rPr>
      <w:rFonts w:eastAsia="標楷體"/>
      <w:b/>
      <w:bCs/>
      <w:color w:val="auto"/>
      <w:kern w:val="52"/>
      <w:sz w:val="22"/>
      <w:szCs w:val="22"/>
      <w:lang w:eastAsia="zh-TW"/>
    </w:rPr>
  </w:style>
  <w:style w:type="paragraph" w:styleId="afff1">
    <w:name w:val="TOC Heading"/>
    <w:basedOn w:val="1"/>
    <w:next w:val="a0"/>
    <w:uiPriority w:val="39"/>
    <w:unhideWhenUsed/>
    <w:qFormat/>
    <w:rsid w:val="00626DC7"/>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TW"/>
    </w:rPr>
  </w:style>
  <w:style w:type="character" w:customStyle="1" w:styleId="1f3">
    <w:name w:val="樣式1 字元"/>
    <w:basedOn w:val="a1"/>
    <w:link w:val="1f2"/>
    <w:rsid w:val="00DE617D"/>
    <w:rPr>
      <w:rFonts w:eastAsia="標楷體"/>
      <w:b/>
      <w:bCs/>
      <w:kern w:val="52"/>
      <w:sz w:val="22"/>
      <w:szCs w:val="22"/>
    </w:rPr>
  </w:style>
  <w:style w:type="paragraph" w:styleId="28">
    <w:name w:val="toc 2"/>
    <w:basedOn w:val="a0"/>
    <w:next w:val="a0"/>
    <w:autoRedefine/>
    <w:uiPriority w:val="39"/>
    <w:semiHidden/>
    <w:unhideWhenUsed/>
    <w:qFormat/>
    <w:rsid w:val="000A793B"/>
    <w:pPr>
      <w:widowControl/>
      <w:suppressAutoHyphens w:val="0"/>
      <w:spacing w:before="0" w:after="100" w:line="276" w:lineRule="auto"/>
      <w:ind w:left="220" w:right="0" w:firstLineChars="0" w:firstLine="0"/>
      <w:jc w:val="left"/>
    </w:pPr>
    <w:rPr>
      <w:rFonts w:asciiTheme="minorHAnsi" w:eastAsiaTheme="minorEastAsia" w:hAnsiTheme="minorHAnsi" w:cstheme="minorBidi"/>
      <w:color w:val="auto"/>
      <w:sz w:val="22"/>
      <w:szCs w:val="22"/>
      <w:lang w:eastAsia="zh-TW"/>
    </w:rPr>
  </w:style>
  <w:style w:type="paragraph" w:styleId="37">
    <w:name w:val="toc 3"/>
    <w:basedOn w:val="a0"/>
    <w:next w:val="a0"/>
    <w:autoRedefine/>
    <w:uiPriority w:val="39"/>
    <w:semiHidden/>
    <w:unhideWhenUsed/>
    <w:qFormat/>
    <w:rsid w:val="000A793B"/>
    <w:pPr>
      <w:widowControl/>
      <w:suppressAutoHyphens w:val="0"/>
      <w:spacing w:before="0" w:after="100" w:line="276" w:lineRule="auto"/>
      <w:ind w:left="440" w:right="0" w:firstLineChars="0" w:firstLine="0"/>
      <w:jc w:val="left"/>
    </w:pPr>
    <w:rPr>
      <w:rFonts w:asciiTheme="minorHAnsi" w:eastAsiaTheme="minorEastAsia" w:hAnsiTheme="minorHAnsi" w:cstheme="minorBidi"/>
      <w:color w:val="auto"/>
      <w:sz w:val="22"/>
      <w:szCs w:val="22"/>
      <w:lang w:eastAsia="zh-TW"/>
    </w:rPr>
  </w:style>
  <w:style w:type="table" w:customStyle="1" w:styleId="150">
    <w:name w:val="表格格線15"/>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1"/>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2"/>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3"/>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0"/>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格線712"/>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格格線713"/>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格格線714"/>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表格格線715"/>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表格格線716"/>
    <w:basedOn w:val="a2"/>
    <w:next w:val="aff0"/>
    <w:uiPriority w:val="59"/>
    <w:rsid w:val="006C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2"/>
    <w:next w:val="aff0"/>
    <w:uiPriority w:val="59"/>
    <w:rsid w:val="0016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純表格 21"/>
    <w:basedOn w:val="a2"/>
    <w:uiPriority w:val="42"/>
    <w:rsid w:val="004867CF"/>
    <w:rPr>
      <w:rFonts w:ascii="Calibri" w:hAnsi="Calibri"/>
      <w:kern w:val="2"/>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0">
    <w:name w:val="表格格線23"/>
    <w:basedOn w:val="a2"/>
    <w:next w:val="aff0"/>
    <w:uiPriority w:val="59"/>
    <w:rsid w:val="0033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無清單3"/>
    <w:next w:val="a3"/>
    <w:uiPriority w:val="99"/>
    <w:semiHidden/>
    <w:unhideWhenUsed/>
    <w:rsid w:val="00C86BAA"/>
  </w:style>
  <w:style w:type="table" w:customStyle="1" w:styleId="240">
    <w:name w:val="表格格線24"/>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2"/>
    <w:next w:val="aff0"/>
    <w:uiPriority w:val="3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2"/>
    <w:next w:val="aff0"/>
    <w:uiPriority w:val="5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ff0"/>
    <w:uiPriority w:val="59"/>
    <w:rsid w:val="00C86B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3"/>
    <w:uiPriority w:val="99"/>
    <w:semiHidden/>
    <w:unhideWhenUsed/>
    <w:rsid w:val="00C86BAA"/>
  </w:style>
  <w:style w:type="numbering" w:customStyle="1" w:styleId="WW8Num306">
    <w:name w:val="WW8Num306"/>
    <w:basedOn w:val="a3"/>
    <w:rsid w:val="00C86BAA"/>
  </w:style>
  <w:style w:type="numbering" w:customStyle="1" w:styleId="WW8Num3012">
    <w:name w:val="WW8Num3012"/>
    <w:basedOn w:val="a3"/>
    <w:rsid w:val="00C86BAA"/>
  </w:style>
  <w:style w:type="numbering" w:customStyle="1" w:styleId="WW8Num3022">
    <w:name w:val="WW8Num3022"/>
    <w:basedOn w:val="a3"/>
    <w:rsid w:val="00C86BAA"/>
  </w:style>
  <w:style w:type="numbering" w:customStyle="1" w:styleId="WW8Num3032">
    <w:name w:val="WW8Num3032"/>
    <w:basedOn w:val="a3"/>
    <w:rsid w:val="00C86BAA"/>
  </w:style>
  <w:style w:type="numbering" w:customStyle="1" w:styleId="WW8Num3042">
    <w:name w:val="WW8Num3042"/>
    <w:basedOn w:val="a3"/>
    <w:rsid w:val="00C86BAA"/>
  </w:style>
  <w:style w:type="numbering" w:customStyle="1" w:styleId="WW8Num422">
    <w:name w:val="WW8Num422"/>
    <w:rsid w:val="00C86BAA"/>
  </w:style>
  <w:style w:type="numbering" w:customStyle="1" w:styleId="WW8Num392">
    <w:name w:val="WW8Num392"/>
    <w:rsid w:val="00C86BAA"/>
  </w:style>
  <w:style w:type="numbering" w:customStyle="1" w:styleId="WW8Num43">
    <w:name w:val="WW8Num43"/>
    <w:rsid w:val="00C86BAA"/>
  </w:style>
  <w:style w:type="numbering" w:customStyle="1" w:styleId="WW8Num252">
    <w:name w:val="WW8Num252"/>
    <w:rsid w:val="00C86BAA"/>
  </w:style>
  <w:style w:type="table" w:customStyle="1" w:styleId="42">
    <w:name w:val="表格格線42"/>
    <w:basedOn w:val="a2"/>
    <w:next w:val="aff0"/>
    <w:rsid w:val="00C86B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2"/>
    <w:basedOn w:val="a2"/>
    <w:next w:val="aff0"/>
    <w:uiPriority w:val="3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2"/>
    <w:basedOn w:val="a2"/>
    <w:next w:val="aff0"/>
    <w:uiPriority w:val="3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表格格線717"/>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純表格 22"/>
    <w:basedOn w:val="a2"/>
    <w:uiPriority w:val="42"/>
    <w:rsid w:val="00C86BAA"/>
    <w:rPr>
      <w:rFonts w:ascii="Calibri" w:hAnsi="Calibri"/>
      <w:kern w:val="2"/>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214">
    <w:name w:val="無清單21"/>
    <w:next w:val="a3"/>
    <w:uiPriority w:val="99"/>
    <w:semiHidden/>
    <w:unhideWhenUsed/>
    <w:rsid w:val="00C86BAA"/>
  </w:style>
  <w:style w:type="table" w:customStyle="1" w:styleId="1110">
    <w:name w:val="表格格線111"/>
    <w:basedOn w:val="a2"/>
    <w:next w:val="aff0"/>
    <w:uiPriority w:val="3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2"/>
    <w:next w:val="aff0"/>
    <w:uiPriority w:val="5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2"/>
    <w:next w:val="aff0"/>
    <w:uiPriority w:val="59"/>
    <w:rsid w:val="00C86B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
    <w:next w:val="a3"/>
    <w:uiPriority w:val="99"/>
    <w:semiHidden/>
    <w:unhideWhenUsed/>
    <w:rsid w:val="00C86BAA"/>
  </w:style>
  <w:style w:type="numbering" w:customStyle="1" w:styleId="WW8Num3051">
    <w:name w:val="WW8Num3051"/>
    <w:basedOn w:val="a3"/>
    <w:rsid w:val="00C86BAA"/>
  </w:style>
  <w:style w:type="numbering" w:customStyle="1" w:styleId="WW8Num30111">
    <w:name w:val="WW8Num30111"/>
    <w:basedOn w:val="a3"/>
    <w:rsid w:val="00C86BAA"/>
  </w:style>
  <w:style w:type="numbering" w:customStyle="1" w:styleId="WW8Num30211">
    <w:name w:val="WW8Num30211"/>
    <w:basedOn w:val="a3"/>
    <w:rsid w:val="00C86BAA"/>
  </w:style>
  <w:style w:type="numbering" w:customStyle="1" w:styleId="WW8Num30311">
    <w:name w:val="WW8Num30311"/>
    <w:basedOn w:val="a3"/>
    <w:rsid w:val="00C86BAA"/>
  </w:style>
  <w:style w:type="numbering" w:customStyle="1" w:styleId="WW8Num30411">
    <w:name w:val="WW8Num30411"/>
    <w:basedOn w:val="a3"/>
    <w:rsid w:val="00C86BAA"/>
  </w:style>
  <w:style w:type="numbering" w:customStyle="1" w:styleId="WW8Num4211">
    <w:name w:val="WW8Num4211"/>
    <w:rsid w:val="00C86BAA"/>
  </w:style>
  <w:style w:type="numbering" w:customStyle="1" w:styleId="WW8Num3911">
    <w:name w:val="WW8Num3911"/>
    <w:rsid w:val="00C86BAA"/>
  </w:style>
  <w:style w:type="numbering" w:customStyle="1" w:styleId="WW8Num411">
    <w:name w:val="WW8Num411"/>
    <w:rsid w:val="00C86BAA"/>
  </w:style>
  <w:style w:type="numbering" w:customStyle="1" w:styleId="WW8Num2511">
    <w:name w:val="WW8Num2511"/>
    <w:rsid w:val="00C86BAA"/>
  </w:style>
  <w:style w:type="table" w:customStyle="1" w:styleId="411">
    <w:name w:val="表格格線411"/>
    <w:basedOn w:val="a2"/>
    <w:next w:val="aff0"/>
    <w:rsid w:val="00C86B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1"/>
    <w:basedOn w:val="a2"/>
    <w:next w:val="aff0"/>
    <w:uiPriority w:val="3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2"/>
    <w:next w:val="aff0"/>
    <w:uiPriority w:val="39"/>
    <w:rsid w:val="00C86B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2"/>
    <w:next w:val="aff0"/>
    <w:uiPriority w:val="99"/>
    <w:unhideWhenUsed/>
    <w:rsid w:val="00C86BAA"/>
    <w:pPr>
      <w:widowControl w:val="0"/>
      <w:suppressAutoHyphens/>
      <w:autoSpaceDN w:val="0"/>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表格格線718"/>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表格格線710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表格格線712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表格格線713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表格格線714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表格格線715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表格格線716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表格格線22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純表格 211"/>
    <w:basedOn w:val="a2"/>
    <w:uiPriority w:val="42"/>
    <w:rsid w:val="00C86BAA"/>
    <w:rPr>
      <w:rFonts w:ascii="Calibri" w:hAnsi="Calibri"/>
      <w:kern w:val="2"/>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31">
    <w:name w:val="表格格線231"/>
    <w:basedOn w:val="a2"/>
    <w:next w:val="aff0"/>
    <w:uiPriority w:val="59"/>
    <w:rsid w:val="00C8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2"/>
    <w:basedOn w:val="a2"/>
    <w:next w:val="aff0"/>
    <w:uiPriority w:val="59"/>
    <w:rsid w:val="00764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ff0"/>
    <w:uiPriority w:val="59"/>
    <w:rsid w:val="00764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格格線92"/>
    <w:basedOn w:val="a2"/>
    <w:next w:val="aff0"/>
    <w:uiPriority w:val="59"/>
    <w:rsid w:val="00764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2"/>
    <w:basedOn w:val="a2"/>
    <w:next w:val="aff0"/>
    <w:uiPriority w:val="59"/>
    <w:rsid w:val="00764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純表格 212"/>
    <w:basedOn w:val="a2"/>
    <w:uiPriority w:val="42"/>
    <w:rsid w:val="00715528"/>
    <w:rPr>
      <w:rFonts w:ascii="Calibri" w:hAnsi="Calibri"/>
      <w:kern w:val="2"/>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32">
    <w:name w:val="表格格線132"/>
    <w:basedOn w:val="a2"/>
    <w:next w:val="aff0"/>
    <w:uiPriority w:val="59"/>
    <w:rsid w:val="00A43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2"/>
    <w:next w:val="aff0"/>
    <w:uiPriority w:val="59"/>
    <w:rsid w:val="00CE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2"/>
    <w:basedOn w:val="a2"/>
    <w:next w:val="aff0"/>
    <w:uiPriority w:val="59"/>
    <w:rsid w:val="00CE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3"/>
    <w:basedOn w:val="a2"/>
    <w:next w:val="aff0"/>
    <w:uiPriority w:val="59"/>
    <w:rsid w:val="0039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純表格 213"/>
    <w:basedOn w:val="a2"/>
    <w:uiPriority w:val="42"/>
    <w:rsid w:val="00363018"/>
    <w:rPr>
      <w:rFonts w:ascii="Calibri" w:hAnsi="Calibri"/>
      <w:kern w:val="2"/>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70">
    <w:name w:val="表格格線27"/>
    <w:basedOn w:val="a2"/>
    <w:next w:val="aff0"/>
    <w:uiPriority w:val="99"/>
    <w:rsid w:val="00E44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2"/>
    <w:next w:val="aff0"/>
    <w:uiPriority w:val="59"/>
    <w:rsid w:val="00AB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uiPriority w:val="9"/>
    <w:semiHidden/>
    <w:rsid w:val="008B05FB"/>
    <w:rPr>
      <w:rFonts w:asciiTheme="majorHAnsi" w:eastAsiaTheme="majorEastAsia" w:hAnsiTheme="majorHAnsi" w:cstheme="majorBidi"/>
      <w:b/>
      <w:bCs/>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3673">
      <w:bodyDiv w:val="1"/>
      <w:marLeft w:val="0"/>
      <w:marRight w:val="0"/>
      <w:marTop w:val="0"/>
      <w:marBottom w:val="0"/>
      <w:divBdr>
        <w:top w:val="none" w:sz="0" w:space="0" w:color="auto"/>
        <w:left w:val="none" w:sz="0" w:space="0" w:color="auto"/>
        <w:bottom w:val="none" w:sz="0" w:space="0" w:color="auto"/>
        <w:right w:val="none" w:sz="0" w:space="0" w:color="auto"/>
      </w:divBdr>
    </w:div>
    <w:div w:id="108357498">
      <w:bodyDiv w:val="1"/>
      <w:marLeft w:val="0"/>
      <w:marRight w:val="0"/>
      <w:marTop w:val="0"/>
      <w:marBottom w:val="0"/>
      <w:divBdr>
        <w:top w:val="none" w:sz="0" w:space="0" w:color="auto"/>
        <w:left w:val="none" w:sz="0" w:space="0" w:color="auto"/>
        <w:bottom w:val="none" w:sz="0" w:space="0" w:color="auto"/>
        <w:right w:val="none" w:sz="0" w:space="0" w:color="auto"/>
      </w:divBdr>
    </w:div>
    <w:div w:id="358160786">
      <w:bodyDiv w:val="1"/>
      <w:marLeft w:val="0"/>
      <w:marRight w:val="0"/>
      <w:marTop w:val="0"/>
      <w:marBottom w:val="0"/>
      <w:divBdr>
        <w:top w:val="none" w:sz="0" w:space="0" w:color="auto"/>
        <w:left w:val="none" w:sz="0" w:space="0" w:color="auto"/>
        <w:bottom w:val="none" w:sz="0" w:space="0" w:color="auto"/>
        <w:right w:val="none" w:sz="0" w:space="0" w:color="auto"/>
      </w:divBdr>
    </w:div>
    <w:div w:id="505631890">
      <w:bodyDiv w:val="1"/>
      <w:marLeft w:val="0"/>
      <w:marRight w:val="0"/>
      <w:marTop w:val="0"/>
      <w:marBottom w:val="0"/>
      <w:divBdr>
        <w:top w:val="none" w:sz="0" w:space="0" w:color="auto"/>
        <w:left w:val="none" w:sz="0" w:space="0" w:color="auto"/>
        <w:bottom w:val="none" w:sz="0" w:space="0" w:color="auto"/>
        <w:right w:val="none" w:sz="0" w:space="0" w:color="auto"/>
      </w:divBdr>
    </w:div>
    <w:div w:id="748431600">
      <w:bodyDiv w:val="1"/>
      <w:marLeft w:val="0"/>
      <w:marRight w:val="0"/>
      <w:marTop w:val="0"/>
      <w:marBottom w:val="0"/>
      <w:divBdr>
        <w:top w:val="none" w:sz="0" w:space="0" w:color="auto"/>
        <w:left w:val="none" w:sz="0" w:space="0" w:color="auto"/>
        <w:bottom w:val="none" w:sz="0" w:space="0" w:color="auto"/>
        <w:right w:val="none" w:sz="0" w:space="0" w:color="auto"/>
      </w:divBdr>
    </w:div>
    <w:div w:id="827675278">
      <w:bodyDiv w:val="1"/>
      <w:marLeft w:val="0"/>
      <w:marRight w:val="0"/>
      <w:marTop w:val="0"/>
      <w:marBottom w:val="0"/>
      <w:divBdr>
        <w:top w:val="none" w:sz="0" w:space="0" w:color="auto"/>
        <w:left w:val="none" w:sz="0" w:space="0" w:color="auto"/>
        <w:bottom w:val="none" w:sz="0" w:space="0" w:color="auto"/>
        <w:right w:val="none" w:sz="0" w:space="0" w:color="auto"/>
      </w:divBdr>
    </w:div>
    <w:div w:id="850682414">
      <w:bodyDiv w:val="1"/>
      <w:marLeft w:val="0"/>
      <w:marRight w:val="0"/>
      <w:marTop w:val="0"/>
      <w:marBottom w:val="0"/>
      <w:divBdr>
        <w:top w:val="none" w:sz="0" w:space="0" w:color="auto"/>
        <w:left w:val="none" w:sz="0" w:space="0" w:color="auto"/>
        <w:bottom w:val="none" w:sz="0" w:space="0" w:color="auto"/>
        <w:right w:val="none" w:sz="0" w:space="0" w:color="auto"/>
      </w:divBdr>
    </w:div>
    <w:div w:id="933703670">
      <w:bodyDiv w:val="1"/>
      <w:marLeft w:val="0"/>
      <w:marRight w:val="0"/>
      <w:marTop w:val="0"/>
      <w:marBottom w:val="0"/>
      <w:divBdr>
        <w:top w:val="none" w:sz="0" w:space="0" w:color="auto"/>
        <w:left w:val="none" w:sz="0" w:space="0" w:color="auto"/>
        <w:bottom w:val="none" w:sz="0" w:space="0" w:color="auto"/>
        <w:right w:val="none" w:sz="0" w:space="0" w:color="auto"/>
      </w:divBdr>
    </w:div>
    <w:div w:id="936643925">
      <w:bodyDiv w:val="1"/>
      <w:marLeft w:val="0"/>
      <w:marRight w:val="0"/>
      <w:marTop w:val="0"/>
      <w:marBottom w:val="0"/>
      <w:divBdr>
        <w:top w:val="none" w:sz="0" w:space="0" w:color="auto"/>
        <w:left w:val="none" w:sz="0" w:space="0" w:color="auto"/>
        <w:bottom w:val="none" w:sz="0" w:space="0" w:color="auto"/>
        <w:right w:val="none" w:sz="0" w:space="0" w:color="auto"/>
      </w:divBdr>
    </w:div>
    <w:div w:id="1021975921">
      <w:bodyDiv w:val="1"/>
      <w:marLeft w:val="0"/>
      <w:marRight w:val="0"/>
      <w:marTop w:val="0"/>
      <w:marBottom w:val="0"/>
      <w:divBdr>
        <w:top w:val="none" w:sz="0" w:space="0" w:color="auto"/>
        <w:left w:val="none" w:sz="0" w:space="0" w:color="auto"/>
        <w:bottom w:val="none" w:sz="0" w:space="0" w:color="auto"/>
        <w:right w:val="none" w:sz="0" w:space="0" w:color="auto"/>
      </w:divBdr>
    </w:div>
    <w:div w:id="1135761512">
      <w:bodyDiv w:val="1"/>
      <w:marLeft w:val="0"/>
      <w:marRight w:val="0"/>
      <w:marTop w:val="0"/>
      <w:marBottom w:val="0"/>
      <w:divBdr>
        <w:top w:val="none" w:sz="0" w:space="0" w:color="auto"/>
        <w:left w:val="none" w:sz="0" w:space="0" w:color="auto"/>
        <w:bottom w:val="none" w:sz="0" w:space="0" w:color="auto"/>
        <w:right w:val="none" w:sz="0" w:space="0" w:color="auto"/>
      </w:divBdr>
    </w:div>
    <w:div w:id="1136026885">
      <w:bodyDiv w:val="1"/>
      <w:marLeft w:val="0"/>
      <w:marRight w:val="0"/>
      <w:marTop w:val="0"/>
      <w:marBottom w:val="0"/>
      <w:divBdr>
        <w:top w:val="none" w:sz="0" w:space="0" w:color="auto"/>
        <w:left w:val="none" w:sz="0" w:space="0" w:color="auto"/>
        <w:bottom w:val="none" w:sz="0" w:space="0" w:color="auto"/>
        <w:right w:val="none" w:sz="0" w:space="0" w:color="auto"/>
      </w:divBdr>
      <w:divsChild>
        <w:div w:id="884414711">
          <w:marLeft w:val="0"/>
          <w:marRight w:val="0"/>
          <w:marTop w:val="0"/>
          <w:marBottom w:val="0"/>
          <w:divBdr>
            <w:top w:val="none" w:sz="0" w:space="0" w:color="auto"/>
            <w:left w:val="none" w:sz="0" w:space="0" w:color="auto"/>
            <w:bottom w:val="none" w:sz="0" w:space="0" w:color="auto"/>
            <w:right w:val="none" w:sz="0" w:space="0" w:color="auto"/>
          </w:divBdr>
        </w:div>
      </w:divsChild>
    </w:div>
    <w:div w:id="1226532066">
      <w:bodyDiv w:val="1"/>
      <w:marLeft w:val="0"/>
      <w:marRight w:val="0"/>
      <w:marTop w:val="0"/>
      <w:marBottom w:val="0"/>
      <w:divBdr>
        <w:top w:val="none" w:sz="0" w:space="0" w:color="auto"/>
        <w:left w:val="none" w:sz="0" w:space="0" w:color="auto"/>
        <w:bottom w:val="none" w:sz="0" w:space="0" w:color="auto"/>
        <w:right w:val="none" w:sz="0" w:space="0" w:color="auto"/>
      </w:divBdr>
    </w:div>
    <w:div w:id="1298146450">
      <w:bodyDiv w:val="1"/>
      <w:marLeft w:val="0"/>
      <w:marRight w:val="0"/>
      <w:marTop w:val="0"/>
      <w:marBottom w:val="0"/>
      <w:divBdr>
        <w:top w:val="none" w:sz="0" w:space="0" w:color="auto"/>
        <w:left w:val="none" w:sz="0" w:space="0" w:color="auto"/>
        <w:bottom w:val="none" w:sz="0" w:space="0" w:color="auto"/>
        <w:right w:val="none" w:sz="0" w:space="0" w:color="auto"/>
      </w:divBdr>
      <w:divsChild>
        <w:div w:id="1016928193">
          <w:marLeft w:val="0"/>
          <w:marRight w:val="0"/>
          <w:marTop w:val="0"/>
          <w:marBottom w:val="0"/>
          <w:divBdr>
            <w:top w:val="none" w:sz="0" w:space="0" w:color="auto"/>
            <w:left w:val="none" w:sz="0" w:space="0" w:color="auto"/>
            <w:bottom w:val="none" w:sz="0" w:space="0" w:color="auto"/>
            <w:right w:val="none" w:sz="0" w:space="0" w:color="auto"/>
          </w:divBdr>
        </w:div>
        <w:div w:id="1661276283">
          <w:marLeft w:val="0"/>
          <w:marRight w:val="0"/>
          <w:marTop w:val="0"/>
          <w:marBottom w:val="0"/>
          <w:divBdr>
            <w:top w:val="none" w:sz="0" w:space="0" w:color="auto"/>
            <w:left w:val="none" w:sz="0" w:space="0" w:color="auto"/>
            <w:bottom w:val="none" w:sz="0" w:space="0" w:color="auto"/>
            <w:right w:val="none" w:sz="0" w:space="0" w:color="auto"/>
          </w:divBdr>
        </w:div>
      </w:divsChild>
    </w:div>
    <w:div w:id="1363507374">
      <w:bodyDiv w:val="1"/>
      <w:marLeft w:val="0"/>
      <w:marRight w:val="0"/>
      <w:marTop w:val="0"/>
      <w:marBottom w:val="0"/>
      <w:divBdr>
        <w:top w:val="none" w:sz="0" w:space="0" w:color="auto"/>
        <w:left w:val="none" w:sz="0" w:space="0" w:color="auto"/>
        <w:bottom w:val="none" w:sz="0" w:space="0" w:color="auto"/>
        <w:right w:val="none" w:sz="0" w:space="0" w:color="auto"/>
      </w:divBdr>
    </w:div>
    <w:div w:id="1382436461">
      <w:bodyDiv w:val="1"/>
      <w:marLeft w:val="0"/>
      <w:marRight w:val="0"/>
      <w:marTop w:val="0"/>
      <w:marBottom w:val="0"/>
      <w:divBdr>
        <w:top w:val="none" w:sz="0" w:space="0" w:color="auto"/>
        <w:left w:val="none" w:sz="0" w:space="0" w:color="auto"/>
        <w:bottom w:val="none" w:sz="0" w:space="0" w:color="auto"/>
        <w:right w:val="none" w:sz="0" w:space="0" w:color="auto"/>
      </w:divBdr>
    </w:div>
    <w:div w:id="1427850741">
      <w:bodyDiv w:val="1"/>
      <w:marLeft w:val="0"/>
      <w:marRight w:val="0"/>
      <w:marTop w:val="0"/>
      <w:marBottom w:val="0"/>
      <w:divBdr>
        <w:top w:val="none" w:sz="0" w:space="0" w:color="auto"/>
        <w:left w:val="none" w:sz="0" w:space="0" w:color="auto"/>
        <w:bottom w:val="none" w:sz="0" w:space="0" w:color="auto"/>
        <w:right w:val="none" w:sz="0" w:space="0" w:color="auto"/>
      </w:divBdr>
    </w:div>
    <w:div w:id="1446802168">
      <w:bodyDiv w:val="1"/>
      <w:marLeft w:val="0"/>
      <w:marRight w:val="0"/>
      <w:marTop w:val="0"/>
      <w:marBottom w:val="0"/>
      <w:divBdr>
        <w:top w:val="none" w:sz="0" w:space="0" w:color="auto"/>
        <w:left w:val="none" w:sz="0" w:space="0" w:color="auto"/>
        <w:bottom w:val="none" w:sz="0" w:space="0" w:color="auto"/>
        <w:right w:val="none" w:sz="0" w:space="0" w:color="auto"/>
      </w:divBdr>
    </w:div>
    <w:div w:id="1474524170">
      <w:bodyDiv w:val="1"/>
      <w:marLeft w:val="0"/>
      <w:marRight w:val="0"/>
      <w:marTop w:val="0"/>
      <w:marBottom w:val="0"/>
      <w:divBdr>
        <w:top w:val="none" w:sz="0" w:space="0" w:color="auto"/>
        <w:left w:val="none" w:sz="0" w:space="0" w:color="auto"/>
        <w:bottom w:val="none" w:sz="0" w:space="0" w:color="auto"/>
        <w:right w:val="none" w:sz="0" w:space="0" w:color="auto"/>
      </w:divBdr>
      <w:divsChild>
        <w:div w:id="59984229">
          <w:marLeft w:val="0"/>
          <w:marRight w:val="0"/>
          <w:marTop w:val="0"/>
          <w:marBottom w:val="0"/>
          <w:divBdr>
            <w:top w:val="none" w:sz="0" w:space="0" w:color="auto"/>
            <w:left w:val="none" w:sz="0" w:space="0" w:color="auto"/>
            <w:bottom w:val="none" w:sz="0" w:space="0" w:color="auto"/>
            <w:right w:val="none" w:sz="0" w:space="0" w:color="auto"/>
          </w:divBdr>
          <w:divsChild>
            <w:div w:id="13092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8867">
      <w:bodyDiv w:val="1"/>
      <w:marLeft w:val="0"/>
      <w:marRight w:val="0"/>
      <w:marTop w:val="0"/>
      <w:marBottom w:val="0"/>
      <w:divBdr>
        <w:top w:val="none" w:sz="0" w:space="0" w:color="auto"/>
        <w:left w:val="none" w:sz="0" w:space="0" w:color="auto"/>
        <w:bottom w:val="none" w:sz="0" w:space="0" w:color="auto"/>
        <w:right w:val="none" w:sz="0" w:space="0" w:color="auto"/>
      </w:divBdr>
      <w:divsChild>
        <w:div w:id="279537369">
          <w:marLeft w:val="0"/>
          <w:marRight w:val="0"/>
          <w:marTop w:val="0"/>
          <w:marBottom w:val="120"/>
          <w:divBdr>
            <w:top w:val="none" w:sz="0" w:space="0" w:color="auto"/>
            <w:left w:val="none" w:sz="0" w:space="0" w:color="auto"/>
            <w:bottom w:val="none" w:sz="0" w:space="0" w:color="auto"/>
            <w:right w:val="none" w:sz="0" w:space="0" w:color="auto"/>
          </w:divBdr>
        </w:div>
        <w:div w:id="1106073752">
          <w:marLeft w:val="0"/>
          <w:marRight w:val="0"/>
          <w:marTop w:val="0"/>
          <w:marBottom w:val="120"/>
          <w:divBdr>
            <w:top w:val="none" w:sz="0" w:space="0" w:color="auto"/>
            <w:left w:val="none" w:sz="0" w:space="0" w:color="auto"/>
            <w:bottom w:val="none" w:sz="0" w:space="0" w:color="auto"/>
            <w:right w:val="none" w:sz="0" w:space="0" w:color="auto"/>
          </w:divBdr>
        </w:div>
        <w:div w:id="1434740151">
          <w:marLeft w:val="0"/>
          <w:marRight w:val="0"/>
          <w:marTop w:val="0"/>
          <w:marBottom w:val="120"/>
          <w:divBdr>
            <w:top w:val="none" w:sz="0" w:space="0" w:color="auto"/>
            <w:left w:val="none" w:sz="0" w:space="0" w:color="auto"/>
            <w:bottom w:val="none" w:sz="0" w:space="0" w:color="auto"/>
            <w:right w:val="none" w:sz="0" w:space="0" w:color="auto"/>
          </w:divBdr>
        </w:div>
        <w:div w:id="953246245">
          <w:marLeft w:val="0"/>
          <w:marRight w:val="0"/>
          <w:marTop w:val="0"/>
          <w:marBottom w:val="120"/>
          <w:divBdr>
            <w:top w:val="none" w:sz="0" w:space="0" w:color="auto"/>
            <w:left w:val="none" w:sz="0" w:space="0" w:color="auto"/>
            <w:bottom w:val="none" w:sz="0" w:space="0" w:color="auto"/>
            <w:right w:val="none" w:sz="0" w:space="0" w:color="auto"/>
          </w:divBdr>
        </w:div>
        <w:div w:id="1357345749">
          <w:marLeft w:val="0"/>
          <w:marRight w:val="0"/>
          <w:marTop w:val="0"/>
          <w:marBottom w:val="120"/>
          <w:divBdr>
            <w:top w:val="none" w:sz="0" w:space="0" w:color="auto"/>
            <w:left w:val="none" w:sz="0" w:space="0" w:color="auto"/>
            <w:bottom w:val="none" w:sz="0" w:space="0" w:color="auto"/>
            <w:right w:val="none" w:sz="0" w:space="0" w:color="auto"/>
          </w:divBdr>
        </w:div>
      </w:divsChild>
    </w:div>
    <w:div w:id="1773431715">
      <w:bodyDiv w:val="1"/>
      <w:marLeft w:val="0"/>
      <w:marRight w:val="0"/>
      <w:marTop w:val="0"/>
      <w:marBottom w:val="0"/>
      <w:divBdr>
        <w:top w:val="none" w:sz="0" w:space="0" w:color="auto"/>
        <w:left w:val="none" w:sz="0" w:space="0" w:color="auto"/>
        <w:bottom w:val="none" w:sz="0" w:space="0" w:color="auto"/>
        <w:right w:val="none" w:sz="0" w:space="0" w:color="auto"/>
      </w:divBdr>
    </w:div>
    <w:div w:id="21199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E866-D746-44B9-AE3A-236BE0D6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Links>
    <vt:vector size="294" baseType="variant">
      <vt:variant>
        <vt:i4>4587535</vt:i4>
      </vt:variant>
      <vt:variant>
        <vt:i4>258</vt:i4>
      </vt:variant>
      <vt:variant>
        <vt:i4>0</vt:i4>
      </vt:variant>
      <vt:variant>
        <vt:i4>5</vt:i4>
      </vt:variant>
      <vt:variant>
        <vt:lpwstr>http://ltmm.ntcu.edu.tw/eteach/index.php</vt:lpwstr>
      </vt:variant>
      <vt:variant>
        <vt:lpwstr/>
      </vt:variant>
      <vt:variant>
        <vt:i4>2818082</vt:i4>
      </vt:variant>
      <vt:variant>
        <vt:i4>255</vt:i4>
      </vt:variant>
      <vt:variant>
        <vt:i4>0</vt:i4>
      </vt:variant>
      <vt:variant>
        <vt:i4>5</vt:i4>
      </vt:variant>
      <vt:variant>
        <vt:lpwstr>http://zh.wikipedia.org/wiki/9%E6%9C%8830%E6%97%A5</vt:lpwstr>
      </vt:variant>
      <vt:variant>
        <vt:lpwstr/>
      </vt:variant>
      <vt:variant>
        <vt:i4>6357038</vt:i4>
      </vt:variant>
      <vt:variant>
        <vt:i4>252</vt:i4>
      </vt:variant>
      <vt:variant>
        <vt:i4>0</vt:i4>
      </vt:variant>
      <vt:variant>
        <vt:i4>5</vt:i4>
      </vt:variant>
      <vt:variant>
        <vt:lpwstr>http://zh.wikipedia.org/wiki/2006%E5%B9%B4</vt:lpwstr>
      </vt:variant>
      <vt:variant>
        <vt:lpwstr/>
      </vt:variant>
      <vt:variant>
        <vt:i4>3473461</vt:i4>
      </vt:variant>
      <vt:variant>
        <vt:i4>249</vt:i4>
      </vt:variant>
      <vt:variant>
        <vt:i4>0</vt:i4>
      </vt:variant>
      <vt:variant>
        <vt:i4>5</vt:i4>
      </vt:variant>
      <vt:variant>
        <vt:lpwstr>http://www.ntcu.edu.tw/</vt:lpwstr>
      </vt:variant>
      <vt:variant>
        <vt:lpwstr/>
      </vt:variant>
      <vt:variant>
        <vt:i4>725277606</vt:i4>
      </vt:variant>
      <vt:variant>
        <vt:i4>246</vt:i4>
      </vt:variant>
      <vt:variant>
        <vt:i4>0</vt:i4>
      </vt:variant>
      <vt:variant>
        <vt:i4>5</vt:i4>
      </vt:variant>
      <vt:variant>
        <vt:lpwstr>http://www.ntcu.edu.tw），並以掛號函件寄發錄取通知</vt:lpwstr>
      </vt:variant>
      <vt:variant>
        <vt:lpwstr/>
      </vt:variant>
      <vt:variant>
        <vt:i4>6946933</vt:i4>
      </vt:variant>
      <vt:variant>
        <vt:i4>243</vt:i4>
      </vt:variant>
      <vt:variant>
        <vt:i4>0</vt:i4>
      </vt:variant>
      <vt:variant>
        <vt:i4>5</vt:i4>
      </vt:variant>
      <vt:variant>
        <vt:lpwstr>http://mdpt.ntcu.edu.tw/ntcu/signup/signup.php</vt:lpwstr>
      </vt:variant>
      <vt:variant>
        <vt:lpwstr/>
      </vt:variant>
      <vt:variant>
        <vt:i4>6946933</vt:i4>
      </vt:variant>
      <vt:variant>
        <vt:i4>240</vt:i4>
      </vt:variant>
      <vt:variant>
        <vt:i4>0</vt:i4>
      </vt:variant>
      <vt:variant>
        <vt:i4>5</vt:i4>
      </vt:variant>
      <vt:variant>
        <vt:lpwstr>http://mdpt.ntcu.edu.tw/ntcu/signup/signup.php</vt:lpwstr>
      </vt:variant>
      <vt:variant>
        <vt:lpwstr/>
      </vt:variant>
      <vt:variant>
        <vt:i4>6946933</vt:i4>
      </vt:variant>
      <vt:variant>
        <vt:i4>237</vt:i4>
      </vt:variant>
      <vt:variant>
        <vt:i4>0</vt:i4>
      </vt:variant>
      <vt:variant>
        <vt:i4>5</vt:i4>
      </vt:variant>
      <vt:variant>
        <vt:lpwstr>http://mdpt.ntcu.edu.tw/ntcu/signup/signup.php</vt:lpwstr>
      </vt:variant>
      <vt:variant>
        <vt:lpwstr/>
      </vt:variant>
      <vt:variant>
        <vt:i4>6946933</vt:i4>
      </vt:variant>
      <vt:variant>
        <vt:i4>234</vt:i4>
      </vt:variant>
      <vt:variant>
        <vt:i4>0</vt:i4>
      </vt:variant>
      <vt:variant>
        <vt:i4>5</vt:i4>
      </vt:variant>
      <vt:variant>
        <vt:lpwstr>http://mdpt.ntcu.edu.tw/ntcu/signup/signup.php</vt:lpwstr>
      </vt:variant>
      <vt:variant>
        <vt:lpwstr/>
      </vt:variant>
      <vt:variant>
        <vt:i4>7929912</vt:i4>
      </vt:variant>
      <vt:variant>
        <vt:i4>231</vt:i4>
      </vt:variant>
      <vt:variant>
        <vt:i4>0</vt:i4>
      </vt:variant>
      <vt:variant>
        <vt:i4>5</vt:i4>
      </vt:variant>
      <vt:variant>
        <vt:lpwstr>http://ltmm.ntcu.edu.tw/ntcu/mdtp/</vt:lpwstr>
      </vt:variant>
      <vt:variant>
        <vt:lpwstr/>
      </vt:variant>
      <vt:variant>
        <vt:i4>4718706</vt:i4>
      </vt:variant>
      <vt:variant>
        <vt:i4>228</vt:i4>
      </vt:variant>
      <vt:variant>
        <vt:i4>0</vt:i4>
      </vt:variant>
      <vt:variant>
        <vt:i4>5</vt:i4>
      </vt:variant>
      <vt:variant>
        <vt:lpwstr>mailto:mdtp@gm.ntcu.edu.tw</vt:lpwstr>
      </vt:variant>
      <vt:variant>
        <vt:lpwstr/>
      </vt:variant>
      <vt:variant>
        <vt:i4>3473461</vt:i4>
      </vt:variant>
      <vt:variant>
        <vt:i4>225</vt:i4>
      </vt:variant>
      <vt:variant>
        <vt:i4>0</vt:i4>
      </vt:variant>
      <vt:variant>
        <vt:i4>5</vt:i4>
      </vt:variant>
      <vt:variant>
        <vt:lpwstr>http://www.ntcu.edu.tw/</vt:lpwstr>
      </vt:variant>
      <vt:variant>
        <vt:lpwstr/>
      </vt:variant>
      <vt:variant>
        <vt:i4>1572923</vt:i4>
      </vt:variant>
      <vt:variant>
        <vt:i4>218</vt:i4>
      </vt:variant>
      <vt:variant>
        <vt:i4>0</vt:i4>
      </vt:variant>
      <vt:variant>
        <vt:i4>5</vt:i4>
      </vt:variant>
      <vt:variant>
        <vt:lpwstr/>
      </vt:variant>
      <vt:variant>
        <vt:lpwstr>_Toc408214694</vt:lpwstr>
      </vt:variant>
      <vt:variant>
        <vt:i4>1572923</vt:i4>
      </vt:variant>
      <vt:variant>
        <vt:i4>212</vt:i4>
      </vt:variant>
      <vt:variant>
        <vt:i4>0</vt:i4>
      </vt:variant>
      <vt:variant>
        <vt:i4>5</vt:i4>
      </vt:variant>
      <vt:variant>
        <vt:lpwstr/>
      </vt:variant>
      <vt:variant>
        <vt:lpwstr>_Toc408214692</vt:lpwstr>
      </vt:variant>
      <vt:variant>
        <vt:i4>1572923</vt:i4>
      </vt:variant>
      <vt:variant>
        <vt:i4>206</vt:i4>
      </vt:variant>
      <vt:variant>
        <vt:i4>0</vt:i4>
      </vt:variant>
      <vt:variant>
        <vt:i4>5</vt:i4>
      </vt:variant>
      <vt:variant>
        <vt:lpwstr/>
      </vt:variant>
      <vt:variant>
        <vt:lpwstr>_Toc408214691</vt:lpwstr>
      </vt:variant>
      <vt:variant>
        <vt:i4>1572923</vt:i4>
      </vt:variant>
      <vt:variant>
        <vt:i4>200</vt:i4>
      </vt:variant>
      <vt:variant>
        <vt:i4>0</vt:i4>
      </vt:variant>
      <vt:variant>
        <vt:i4>5</vt:i4>
      </vt:variant>
      <vt:variant>
        <vt:lpwstr/>
      </vt:variant>
      <vt:variant>
        <vt:lpwstr>_Toc408214690</vt:lpwstr>
      </vt:variant>
      <vt:variant>
        <vt:i4>1638459</vt:i4>
      </vt:variant>
      <vt:variant>
        <vt:i4>194</vt:i4>
      </vt:variant>
      <vt:variant>
        <vt:i4>0</vt:i4>
      </vt:variant>
      <vt:variant>
        <vt:i4>5</vt:i4>
      </vt:variant>
      <vt:variant>
        <vt:lpwstr/>
      </vt:variant>
      <vt:variant>
        <vt:lpwstr>_Toc408214689</vt:lpwstr>
      </vt:variant>
      <vt:variant>
        <vt:i4>1638459</vt:i4>
      </vt:variant>
      <vt:variant>
        <vt:i4>188</vt:i4>
      </vt:variant>
      <vt:variant>
        <vt:i4>0</vt:i4>
      </vt:variant>
      <vt:variant>
        <vt:i4>5</vt:i4>
      </vt:variant>
      <vt:variant>
        <vt:lpwstr/>
      </vt:variant>
      <vt:variant>
        <vt:lpwstr>_Toc408214688</vt:lpwstr>
      </vt:variant>
      <vt:variant>
        <vt:i4>1638459</vt:i4>
      </vt:variant>
      <vt:variant>
        <vt:i4>182</vt:i4>
      </vt:variant>
      <vt:variant>
        <vt:i4>0</vt:i4>
      </vt:variant>
      <vt:variant>
        <vt:i4>5</vt:i4>
      </vt:variant>
      <vt:variant>
        <vt:lpwstr/>
      </vt:variant>
      <vt:variant>
        <vt:lpwstr>_Toc408214687</vt:lpwstr>
      </vt:variant>
      <vt:variant>
        <vt:i4>1638459</vt:i4>
      </vt:variant>
      <vt:variant>
        <vt:i4>176</vt:i4>
      </vt:variant>
      <vt:variant>
        <vt:i4>0</vt:i4>
      </vt:variant>
      <vt:variant>
        <vt:i4>5</vt:i4>
      </vt:variant>
      <vt:variant>
        <vt:lpwstr/>
      </vt:variant>
      <vt:variant>
        <vt:lpwstr>_Toc408214686</vt:lpwstr>
      </vt:variant>
      <vt:variant>
        <vt:i4>1638459</vt:i4>
      </vt:variant>
      <vt:variant>
        <vt:i4>170</vt:i4>
      </vt:variant>
      <vt:variant>
        <vt:i4>0</vt:i4>
      </vt:variant>
      <vt:variant>
        <vt:i4>5</vt:i4>
      </vt:variant>
      <vt:variant>
        <vt:lpwstr/>
      </vt:variant>
      <vt:variant>
        <vt:lpwstr>_Toc408214685</vt:lpwstr>
      </vt:variant>
      <vt:variant>
        <vt:i4>1638459</vt:i4>
      </vt:variant>
      <vt:variant>
        <vt:i4>164</vt:i4>
      </vt:variant>
      <vt:variant>
        <vt:i4>0</vt:i4>
      </vt:variant>
      <vt:variant>
        <vt:i4>5</vt:i4>
      </vt:variant>
      <vt:variant>
        <vt:lpwstr/>
      </vt:variant>
      <vt:variant>
        <vt:lpwstr>_Toc408214684</vt:lpwstr>
      </vt:variant>
      <vt:variant>
        <vt:i4>1638459</vt:i4>
      </vt:variant>
      <vt:variant>
        <vt:i4>158</vt:i4>
      </vt:variant>
      <vt:variant>
        <vt:i4>0</vt:i4>
      </vt:variant>
      <vt:variant>
        <vt:i4>5</vt:i4>
      </vt:variant>
      <vt:variant>
        <vt:lpwstr/>
      </vt:variant>
      <vt:variant>
        <vt:lpwstr>_Toc408214683</vt:lpwstr>
      </vt:variant>
      <vt:variant>
        <vt:i4>1638459</vt:i4>
      </vt:variant>
      <vt:variant>
        <vt:i4>152</vt:i4>
      </vt:variant>
      <vt:variant>
        <vt:i4>0</vt:i4>
      </vt:variant>
      <vt:variant>
        <vt:i4>5</vt:i4>
      </vt:variant>
      <vt:variant>
        <vt:lpwstr/>
      </vt:variant>
      <vt:variant>
        <vt:lpwstr>_Toc408214682</vt:lpwstr>
      </vt:variant>
      <vt:variant>
        <vt:i4>1638459</vt:i4>
      </vt:variant>
      <vt:variant>
        <vt:i4>146</vt:i4>
      </vt:variant>
      <vt:variant>
        <vt:i4>0</vt:i4>
      </vt:variant>
      <vt:variant>
        <vt:i4>5</vt:i4>
      </vt:variant>
      <vt:variant>
        <vt:lpwstr/>
      </vt:variant>
      <vt:variant>
        <vt:lpwstr>_Toc408214681</vt:lpwstr>
      </vt:variant>
      <vt:variant>
        <vt:i4>1638459</vt:i4>
      </vt:variant>
      <vt:variant>
        <vt:i4>140</vt:i4>
      </vt:variant>
      <vt:variant>
        <vt:i4>0</vt:i4>
      </vt:variant>
      <vt:variant>
        <vt:i4>5</vt:i4>
      </vt:variant>
      <vt:variant>
        <vt:lpwstr/>
      </vt:variant>
      <vt:variant>
        <vt:lpwstr>_Toc408214680</vt:lpwstr>
      </vt:variant>
      <vt:variant>
        <vt:i4>1441851</vt:i4>
      </vt:variant>
      <vt:variant>
        <vt:i4>134</vt:i4>
      </vt:variant>
      <vt:variant>
        <vt:i4>0</vt:i4>
      </vt:variant>
      <vt:variant>
        <vt:i4>5</vt:i4>
      </vt:variant>
      <vt:variant>
        <vt:lpwstr/>
      </vt:variant>
      <vt:variant>
        <vt:lpwstr>_Toc408214679</vt:lpwstr>
      </vt:variant>
      <vt:variant>
        <vt:i4>1441851</vt:i4>
      </vt:variant>
      <vt:variant>
        <vt:i4>128</vt:i4>
      </vt:variant>
      <vt:variant>
        <vt:i4>0</vt:i4>
      </vt:variant>
      <vt:variant>
        <vt:i4>5</vt:i4>
      </vt:variant>
      <vt:variant>
        <vt:lpwstr/>
      </vt:variant>
      <vt:variant>
        <vt:lpwstr>_Toc408214678</vt:lpwstr>
      </vt:variant>
      <vt:variant>
        <vt:i4>1441851</vt:i4>
      </vt:variant>
      <vt:variant>
        <vt:i4>122</vt:i4>
      </vt:variant>
      <vt:variant>
        <vt:i4>0</vt:i4>
      </vt:variant>
      <vt:variant>
        <vt:i4>5</vt:i4>
      </vt:variant>
      <vt:variant>
        <vt:lpwstr/>
      </vt:variant>
      <vt:variant>
        <vt:lpwstr>_Toc408214677</vt:lpwstr>
      </vt:variant>
      <vt:variant>
        <vt:i4>1441851</vt:i4>
      </vt:variant>
      <vt:variant>
        <vt:i4>116</vt:i4>
      </vt:variant>
      <vt:variant>
        <vt:i4>0</vt:i4>
      </vt:variant>
      <vt:variant>
        <vt:i4>5</vt:i4>
      </vt:variant>
      <vt:variant>
        <vt:lpwstr/>
      </vt:variant>
      <vt:variant>
        <vt:lpwstr>_Toc408214676</vt:lpwstr>
      </vt:variant>
      <vt:variant>
        <vt:i4>1441851</vt:i4>
      </vt:variant>
      <vt:variant>
        <vt:i4>110</vt:i4>
      </vt:variant>
      <vt:variant>
        <vt:i4>0</vt:i4>
      </vt:variant>
      <vt:variant>
        <vt:i4>5</vt:i4>
      </vt:variant>
      <vt:variant>
        <vt:lpwstr/>
      </vt:variant>
      <vt:variant>
        <vt:lpwstr>_Toc408214675</vt:lpwstr>
      </vt:variant>
      <vt:variant>
        <vt:i4>1441851</vt:i4>
      </vt:variant>
      <vt:variant>
        <vt:i4>104</vt:i4>
      </vt:variant>
      <vt:variant>
        <vt:i4>0</vt:i4>
      </vt:variant>
      <vt:variant>
        <vt:i4>5</vt:i4>
      </vt:variant>
      <vt:variant>
        <vt:lpwstr/>
      </vt:variant>
      <vt:variant>
        <vt:lpwstr>_Toc408214674</vt:lpwstr>
      </vt:variant>
      <vt:variant>
        <vt:i4>1441851</vt:i4>
      </vt:variant>
      <vt:variant>
        <vt:i4>98</vt:i4>
      </vt:variant>
      <vt:variant>
        <vt:i4>0</vt:i4>
      </vt:variant>
      <vt:variant>
        <vt:i4>5</vt:i4>
      </vt:variant>
      <vt:variant>
        <vt:lpwstr/>
      </vt:variant>
      <vt:variant>
        <vt:lpwstr>_Toc408214673</vt:lpwstr>
      </vt:variant>
      <vt:variant>
        <vt:i4>1441851</vt:i4>
      </vt:variant>
      <vt:variant>
        <vt:i4>92</vt:i4>
      </vt:variant>
      <vt:variant>
        <vt:i4>0</vt:i4>
      </vt:variant>
      <vt:variant>
        <vt:i4>5</vt:i4>
      </vt:variant>
      <vt:variant>
        <vt:lpwstr/>
      </vt:variant>
      <vt:variant>
        <vt:lpwstr>_Toc408214672</vt:lpwstr>
      </vt:variant>
      <vt:variant>
        <vt:i4>1441851</vt:i4>
      </vt:variant>
      <vt:variant>
        <vt:i4>86</vt:i4>
      </vt:variant>
      <vt:variant>
        <vt:i4>0</vt:i4>
      </vt:variant>
      <vt:variant>
        <vt:i4>5</vt:i4>
      </vt:variant>
      <vt:variant>
        <vt:lpwstr/>
      </vt:variant>
      <vt:variant>
        <vt:lpwstr>_Toc408214671</vt:lpwstr>
      </vt:variant>
      <vt:variant>
        <vt:i4>1441851</vt:i4>
      </vt:variant>
      <vt:variant>
        <vt:i4>80</vt:i4>
      </vt:variant>
      <vt:variant>
        <vt:i4>0</vt:i4>
      </vt:variant>
      <vt:variant>
        <vt:i4>5</vt:i4>
      </vt:variant>
      <vt:variant>
        <vt:lpwstr/>
      </vt:variant>
      <vt:variant>
        <vt:lpwstr>_Toc408214670</vt:lpwstr>
      </vt:variant>
      <vt:variant>
        <vt:i4>1507387</vt:i4>
      </vt:variant>
      <vt:variant>
        <vt:i4>74</vt:i4>
      </vt:variant>
      <vt:variant>
        <vt:i4>0</vt:i4>
      </vt:variant>
      <vt:variant>
        <vt:i4>5</vt:i4>
      </vt:variant>
      <vt:variant>
        <vt:lpwstr/>
      </vt:variant>
      <vt:variant>
        <vt:lpwstr>_Toc408214669</vt:lpwstr>
      </vt:variant>
      <vt:variant>
        <vt:i4>1507387</vt:i4>
      </vt:variant>
      <vt:variant>
        <vt:i4>68</vt:i4>
      </vt:variant>
      <vt:variant>
        <vt:i4>0</vt:i4>
      </vt:variant>
      <vt:variant>
        <vt:i4>5</vt:i4>
      </vt:variant>
      <vt:variant>
        <vt:lpwstr/>
      </vt:variant>
      <vt:variant>
        <vt:lpwstr>_Toc408214668</vt:lpwstr>
      </vt:variant>
      <vt:variant>
        <vt:i4>1507387</vt:i4>
      </vt:variant>
      <vt:variant>
        <vt:i4>62</vt:i4>
      </vt:variant>
      <vt:variant>
        <vt:i4>0</vt:i4>
      </vt:variant>
      <vt:variant>
        <vt:i4>5</vt:i4>
      </vt:variant>
      <vt:variant>
        <vt:lpwstr/>
      </vt:variant>
      <vt:variant>
        <vt:lpwstr>_Toc408214667</vt:lpwstr>
      </vt:variant>
      <vt:variant>
        <vt:i4>1507387</vt:i4>
      </vt:variant>
      <vt:variant>
        <vt:i4>56</vt:i4>
      </vt:variant>
      <vt:variant>
        <vt:i4>0</vt:i4>
      </vt:variant>
      <vt:variant>
        <vt:i4>5</vt:i4>
      </vt:variant>
      <vt:variant>
        <vt:lpwstr/>
      </vt:variant>
      <vt:variant>
        <vt:lpwstr>_Toc408214666</vt:lpwstr>
      </vt:variant>
      <vt:variant>
        <vt:i4>1507387</vt:i4>
      </vt:variant>
      <vt:variant>
        <vt:i4>50</vt:i4>
      </vt:variant>
      <vt:variant>
        <vt:i4>0</vt:i4>
      </vt:variant>
      <vt:variant>
        <vt:i4>5</vt:i4>
      </vt:variant>
      <vt:variant>
        <vt:lpwstr/>
      </vt:variant>
      <vt:variant>
        <vt:lpwstr>_Toc408214665</vt:lpwstr>
      </vt:variant>
      <vt:variant>
        <vt:i4>1507387</vt:i4>
      </vt:variant>
      <vt:variant>
        <vt:i4>44</vt:i4>
      </vt:variant>
      <vt:variant>
        <vt:i4>0</vt:i4>
      </vt:variant>
      <vt:variant>
        <vt:i4>5</vt:i4>
      </vt:variant>
      <vt:variant>
        <vt:lpwstr/>
      </vt:variant>
      <vt:variant>
        <vt:lpwstr>_Toc408214664</vt:lpwstr>
      </vt:variant>
      <vt:variant>
        <vt:i4>1507387</vt:i4>
      </vt:variant>
      <vt:variant>
        <vt:i4>38</vt:i4>
      </vt:variant>
      <vt:variant>
        <vt:i4>0</vt:i4>
      </vt:variant>
      <vt:variant>
        <vt:i4>5</vt:i4>
      </vt:variant>
      <vt:variant>
        <vt:lpwstr/>
      </vt:variant>
      <vt:variant>
        <vt:lpwstr>_Toc408214663</vt:lpwstr>
      </vt:variant>
      <vt:variant>
        <vt:i4>1507387</vt:i4>
      </vt:variant>
      <vt:variant>
        <vt:i4>32</vt:i4>
      </vt:variant>
      <vt:variant>
        <vt:i4>0</vt:i4>
      </vt:variant>
      <vt:variant>
        <vt:i4>5</vt:i4>
      </vt:variant>
      <vt:variant>
        <vt:lpwstr/>
      </vt:variant>
      <vt:variant>
        <vt:lpwstr>_Toc408214662</vt:lpwstr>
      </vt:variant>
      <vt:variant>
        <vt:i4>1507387</vt:i4>
      </vt:variant>
      <vt:variant>
        <vt:i4>26</vt:i4>
      </vt:variant>
      <vt:variant>
        <vt:i4>0</vt:i4>
      </vt:variant>
      <vt:variant>
        <vt:i4>5</vt:i4>
      </vt:variant>
      <vt:variant>
        <vt:lpwstr/>
      </vt:variant>
      <vt:variant>
        <vt:lpwstr>_Toc408214661</vt:lpwstr>
      </vt:variant>
      <vt:variant>
        <vt:i4>1507387</vt:i4>
      </vt:variant>
      <vt:variant>
        <vt:i4>20</vt:i4>
      </vt:variant>
      <vt:variant>
        <vt:i4>0</vt:i4>
      </vt:variant>
      <vt:variant>
        <vt:i4>5</vt:i4>
      </vt:variant>
      <vt:variant>
        <vt:lpwstr/>
      </vt:variant>
      <vt:variant>
        <vt:lpwstr>_Toc408214660</vt:lpwstr>
      </vt:variant>
      <vt:variant>
        <vt:i4>1310779</vt:i4>
      </vt:variant>
      <vt:variant>
        <vt:i4>14</vt:i4>
      </vt:variant>
      <vt:variant>
        <vt:i4>0</vt:i4>
      </vt:variant>
      <vt:variant>
        <vt:i4>5</vt:i4>
      </vt:variant>
      <vt:variant>
        <vt:lpwstr/>
      </vt:variant>
      <vt:variant>
        <vt:lpwstr>_Toc408214659</vt:lpwstr>
      </vt:variant>
      <vt:variant>
        <vt:i4>1310779</vt:i4>
      </vt:variant>
      <vt:variant>
        <vt:i4>8</vt:i4>
      </vt:variant>
      <vt:variant>
        <vt:i4>0</vt:i4>
      </vt:variant>
      <vt:variant>
        <vt:i4>5</vt:i4>
      </vt:variant>
      <vt:variant>
        <vt:lpwstr/>
      </vt:variant>
      <vt:variant>
        <vt:lpwstr>_Toc408214658</vt:lpwstr>
      </vt:variant>
      <vt:variant>
        <vt:i4>1310779</vt:i4>
      </vt:variant>
      <vt:variant>
        <vt:i4>2</vt:i4>
      </vt:variant>
      <vt:variant>
        <vt:i4>0</vt:i4>
      </vt:variant>
      <vt:variant>
        <vt:i4>5</vt:i4>
      </vt:variant>
      <vt:variant>
        <vt:lpwstr/>
      </vt:variant>
      <vt:variant>
        <vt:lpwstr>_Toc408214657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教師專業碩士學位學程招生簡章</dc:title>
  <dc:creator>USER</dc:creator>
  <cp:lastModifiedBy>user</cp:lastModifiedBy>
  <cp:revision>3</cp:revision>
  <cp:lastPrinted>2025-01-10T00:43:00Z</cp:lastPrinted>
  <dcterms:created xsi:type="dcterms:W3CDTF">2025-01-16T07:44:00Z</dcterms:created>
  <dcterms:modified xsi:type="dcterms:W3CDTF">2026-03-04T09:44:00Z</dcterms:modified>
</cp:coreProperties>
</file>